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6480175" cy="8100219"/>
            <wp:effectExtent l="19050" t="0" r="0" b="0"/>
            <wp:docPr id="1" name="Рисунок 1" descr="C:\Users\Директор\Desktop\Завуч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Завуч\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0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6E4300" w:rsidRDefault="006E4300" w:rsidP="00C82511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C82511" w:rsidRDefault="008B6641" w:rsidP="006E4300">
      <w:pPr>
        <w:pStyle w:val="1"/>
        <w:jc w:val="center"/>
      </w:pPr>
      <w:r>
        <w:rPr>
          <w:rFonts w:ascii="Times New Roman" w:hAnsi="Times New Roman"/>
          <w:sz w:val="16"/>
          <w:szCs w:val="16"/>
        </w:rPr>
        <w:lastRenderedPageBreak/>
        <w:t xml:space="preserve">  </w:t>
      </w: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C82511">
      <w:pPr>
        <w:jc w:val="center"/>
      </w:pPr>
    </w:p>
    <w:p w:rsidR="00C82511" w:rsidRDefault="00C82511" w:rsidP="00614B49"/>
    <w:p w:rsidR="00C82511" w:rsidRDefault="00C82511" w:rsidP="00C82511">
      <w:pPr>
        <w:jc w:val="center"/>
      </w:pPr>
    </w:p>
    <w:p w:rsidR="00333553" w:rsidRPr="0039448F" w:rsidRDefault="00333553" w:rsidP="00333553">
      <w:pPr>
        <w:jc w:val="center"/>
        <w:rPr>
          <w:b/>
          <w:sz w:val="32"/>
          <w:szCs w:val="32"/>
        </w:rPr>
      </w:pPr>
      <w:r w:rsidRPr="0039448F">
        <w:rPr>
          <w:b/>
          <w:sz w:val="32"/>
          <w:szCs w:val="32"/>
        </w:rPr>
        <w:t>Содержание</w:t>
      </w:r>
    </w:p>
    <w:p w:rsidR="00333553" w:rsidRPr="0039448F" w:rsidRDefault="00333553" w:rsidP="00333553">
      <w:pPr>
        <w:rPr>
          <w:b/>
        </w:rPr>
      </w:pPr>
      <w:r>
        <w:rPr>
          <w:b/>
        </w:rPr>
        <w:t xml:space="preserve">    </w:t>
      </w:r>
      <w:r w:rsidRPr="0039448F">
        <w:rPr>
          <w:b/>
        </w:rPr>
        <w:t xml:space="preserve">  </w:t>
      </w:r>
      <w:r w:rsidRPr="0039448F">
        <w:rPr>
          <w:b/>
          <w:lang w:val="en-US"/>
        </w:rPr>
        <w:t>I</w:t>
      </w:r>
      <w:r w:rsidRPr="00333553">
        <w:rPr>
          <w:b/>
        </w:rPr>
        <w:t>.</w:t>
      </w:r>
      <w:r w:rsidRPr="0039448F">
        <w:rPr>
          <w:b/>
        </w:rPr>
        <w:t>Аналитическая часть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  <w:lang w:val="ru-RU"/>
        </w:rPr>
      </w:pPr>
      <w:r w:rsidRPr="00AC7223">
        <w:rPr>
          <w:rFonts w:ascii="Times New Roman" w:hAnsi="Times New Roman"/>
          <w:lang w:val="ru-RU"/>
        </w:rPr>
        <w:t>Общие сведения об организации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Система управления организацией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Образовательная деятельность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Содержание и качество подготовки обучающихся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 xml:space="preserve">Востребованность </w:t>
      </w:r>
      <w:r w:rsidRPr="00AC7223">
        <w:rPr>
          <w:rFonts w:ascii="Times New Roman" w:hAnsi="Times New Roman"/>
        </w:rPr>
        <w:t xml:space="preserve"> </w:t>
      </w:r>
      <w:r w:rsidRPr="00AC7223">
        <w:rPr>
          <w:rFonts w:ascii="Times New Roman" w:hAnsi="Times New Roman"/>
          <w:lang w:val="ru-RU"/>
        </w:rPr>
        <w:t>выпускников школы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>Внутренняя система оценки качества образования</w:t>
      </w:r>
    </w:p>
    <w:p w:rsidR="00333553" w:rsidRPr="00AC722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</w:rPr>
      </w:pPr>
      <w:r w:rsidRPr="00AC7223">
        <w:rPr>
          <w:rFonts w:ascii="Times New Roman" w:hAnsi="Times New Roman"/>
          <w:lang w:val="ru-RU"/>
        </w:rPr>
        <w:t xml:space="preserve"> Кадровое обеспечение</w:t>
      </w:r>
    </w:p>
    <w:p w:rsidR="00333553" w:rsidRDefault="00333553" w:rsidP="00333553">
      <w:pPr>
        <w:pStyle w:val="a6"/>
        <w:numPr>
          <w:ilvl w:val="0"/>
          <w:numId w:val="24"/>
        </w:numPr>
        <w:rPr>
          <w:rFonts w:ascii="Times New Roman" w:hAnsi="Times New Roman"/>
          <w:lang w:val="ru-RU"/>
        </w:rPr>
      </w:pPr>
      <w:r w:rsidRPr="00AC7223">
        <w:rPr>
          <w:rFonts w:ascii="Times New Roman" w:hAnsi="Times New Roman"/>
          <w:lang w:val="ru-RU"/>
        </w:rPr>
        <w:t>Состояние  материально-технической базы</w:t>
      </w:r>
      <w:r>
        <w:rPr>
          <w:rFonts w:ascii="Times New Roman" w:hAnsi="Times New Roman"/>
          <w:lang w:val="ru-RU"/>
        </w:rPr>
        <w:t xml:space="preserve"> школы</w:t>
      </w:r>
    </w:p>
    <w:p w:rsidR="00333553" w:rsidRDefault="00333553" w:rsidP="00333553">
      <w:pPr>
        <w:ind w:left="360"/>
        <w:jc w:val="both"/>
        <w:rPr>
          <w:b/>
        </w:rPr>
      </w:pPr>
    </w:p>
    <w:p w:rsidR="00333553" w:rsidRPr="0039448F" w:rsidRDefault="00333553" w:rsidP="00333553">
      <w:pPr>
        <w:ind w:left="360"/>
        <w:jc w:val="both"/>
        <w:rPr>
          <w:b/>
        </w:rPr>
      </w:pPr>
      <w:r w:rsidRPr="0039448F">
        <w:rPr>
          <w:b/>
        </w:rPr>
        <w:t xml:space="preserve">II. Показатели деятельности организации, подлежащей </w:t>
      </w:r>
      <w:proofErr w:type="spellStart"/>
      <w:r w:rsidRPr="0039448F">
        <w:rPr>
          <w:b/>
        </w:rPr>
        <w:t>самообследованию</w:t>
      </w:r>
      <w:proofErr w:type="spellEnd"/>
    </w:p>
    <w:p w:rsidR="00333553" w:rsidRPr="00AC7223" w:rsidRDefault="00333553" w:rsidP="00333553">
      <w:pPr>
        <w:numPr>
          <w:ilvl w:val="0"/>
          <w:numId w:val="24"/>
        </w:numPr>
        <w:spacing w:line="276" w:lineRule="auto"/>
      </w:pPr>
      <w:r w:rsidRPr="00AC7223">
        <w:t xml:space="preserve">Показатели деятельности организации, подлежащей </w:t>
      </w:r>
      <w:proofErr w:type="spellStart"/>
      <w:r w:rsidRPr="00AC7223">
        <w:t>самообследованию</w:t>
      </w:r>
      <w:proofErr w:type="spellEnd"/>
    </w:p>
    <w:p w:rsidR="00333553" w:rsidRPr="00AC7223" w:rsidRDefault="00333553" w:rsidP="00333553">
      <w:pPr>
        <w:numPr>
          <w:ilvl w:val="0"/>
          <w:numId w:val="24"/>
        </w:numPr>
        <w:spacing w:line="276" w:lineRule="auto"/>
      </w:pPr>
      <w:r w:rsidRPr="00AC7223">
        <w:t>Анализ показателей деятельности</w:t>
      </w:r>
    </w:p>
    <w:p w:rsidR="00333553" w:rsidRPr="00624CA4" w:rsidRDefault="00333553" w:rsidP="00333553">
      <w:pPr>
        <w:rPr>
          <w:sz w:val="28"/>
          <w:szCs w:val="28"/>
        </w:rPr>
      </w:pPr>
    </w:p>
    <w:p w:rsidR="00333553" w:rsidRPr="00624CA4" w:rsidRDefault="00333553" w:rsidP="00333553">
      <w:pPr>
        <w:rPr>
          <w:sz w:val="28"/>
          <w:szCs w:val="28"/>
        </w:rPr>
      </w:pPr>
    </w:p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>
      <w:pPr>
        <w:spacing w:before="100" w:beforeAutospacing="1" w:after="100" w:afterAutospacing="1"/>
        <w:ind w:left="1146"/>
        <w:contextualSpacing/>
        <w:jc w:val="center"/>
        <w:rPr>
          <w:b/>
          <w:bCs/>
          <w:sz w:val="28"/>
          <w:szCs w:val="32"/>
          <w:u w:val="single"/>
        </w:rPr>
      </w:pPr>
    </w:p>
    <w:p w:rsidR="00333553" w:rsidRDefault="00333553" w:rsidP="00333553"/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2E07A9" w:rsidRDefault="002E07A9" w:rsidP="00333553">
      <w:pPr>
        <w:jc w:val="center"/>
        <w:rPr>
          <w:b/>
        </w:rPr>
      </w:pPr>
    </w:p>
    <w:p w:rsidR="002E07A9" w:rsidRDefault="002E07A9" w:rsidP="00333553">
      <w:pPr>
        <w:jc w:val="center"/>
        <w:rPr>
          <w:b/>
        </w:rPr>
      </w:pPr>
    </w:p>
    <w:p w:rsidR="002E07A9" w:rsidRDefault="002E07A9" w:rsidP="00333553">
      <w:pPr>
        <w:jc w:val="center"/>
        <w:rPr>
          <w:b/>
        </w:rPr>
      </w:pPr>
    </w:p>
    <w:p w:rsidR="002E07A9" w:rsidRDefault="002E07A9" w:rsidP="00333553">
      <w:pPr>
        <w:jc w:val="center"/>
        <w:rPr>
          <w:b/>
        </w:rPr>
      </w:pPr>
    </w:p>
    <w:p w:rsidR="002E07A9" w:rsidRDefault="002E07A9" w:rsidP="00333553">
      <w:pPr>
        <w:jc w:val="center"/>
        <w:rPr>
          <w:b/>
        </w:rPr>
      </w:pPr>
    </w:p>
    <w:p w:rsidR="002E07A9" w:rsidRDefault="002E07A9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Pr="000E3FEB" w:rsidRDefault="00333553" w:rsidP="00333553">
      <w:pPr>
        <w:jc w:val="center"/>
        <w:rPr>
          <w:b/>
          <w:color w:val="FF0000"/>
        </w:rPr>
      </w:pPr>
      <w:r w:rsidRPr="006972A1">
        <w:rPr>
          <w:b/>
        </w:rPr>
        <w:t>1.</w:t>
      </w:r>
      <w:r>
        <w:rPr>
          <w:b/>
          <w:color w:val="FF0000"/>
        </w:rPr>
        <w:t xml:space="preserve">         </w:t>
      </w:r>
      <w:r w:rsidRPr="00D9186D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</w:t>
      </w:r>
      <w:r w:rsidRPr="00D9186D">
        <w:rPr>
          <w:b/>
          <w:sz w:val="28"/>
          <w:szCs w:val="28"/>
        </w:rPr>
        <w:t xml:space="preserve"> сведения об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5068"/>
      </w:tblGrid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 xml:space="preserve">Название общеобразовательного </w:t>
            </w:r>
          </w:p>
          <w:p w:rsidR="00333553" w:rsidRPr="00454FE9" w:rsidRDefault="00333553" w:rsidP="00F6104B">
            <w:r>
              <w:rPr>
                <w:b/>
              </w:rPr>
              <w:t>учреждения (по У</w:t>
            </w:r>
            <w:r w:rsidRPr="00454FE9">
              <w:rPr>
                <w:b/>
              </w:rPr>
              <w:t>ставу)</w:t>
            </w:r>
          </w:p>
        </w:tc>
        <w:tc>
          <w:tcPr>
            <w:tcW w:w="5068" w:type="dxa"/>
            <w:shd w:val="clear" w:color="auto" w:fill="auto"/>
          </w:tcPr>
          <w:p w:rsidR="00333553" w:rsidRDefault="00333553" w:rsidP="00F6104B">
            <w:r w:rsidRPr="00454FE9">
              <w:t>Муниципальное казённое общеобраз</w:t>
            </w:r>
            <w:r>
              <w:t xml:space="preserve">овательное учреждение «Павловская </w:t>
            </w:r>
            <w:r w:rsidRPr="00454FE9">
              <w:t xml:space="preserve"> основная общеобразовательная школа»</w:t>
            </w:r>
          </w:p>
          <w:p w:rsidR="00333553" w:rsidRPr="00454FE9" w:rsidRDefault="00333553" w:rsidP="00F6104B">
            <w:r>
              <w:t xml:space="preserve"> (МКОУ «Павловская ООШ»)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Тип и вид общеобразовательного</w:t>
            </w:r>
          </w:p>
          <w:p w:rsidR="00333553" w:rsidRPr="00454FE9" w:rsidRDefault="00333553" w:rsidP="00F6104B">
            <w:r w:rsidRPr="00454FE9">
              <w:rPr>
                <w:b/>
              </w:rPr>
              <w:t>учреждения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>Основная общеобразовательная школа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Организационно-правовая форма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>Муниципальное учреждение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Учредитель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proofErr w:type="spellStart"/>
            <w:r w:rsidRPr="00454FE9">
              <w:t>УООиП</w:t>
            </w:r>
            <w:proofErr w:type="spellEnd"/>
            <w:r w:rsidRPr="00454FE9">
              <w:t xml:space="preserve">   МО  «Каргасокский район»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Юридический адрес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 xml:space="preserve">636721  Томская область, </w:t>
            </w:r>
            <w:r>
              <w:t xml:space="preserve"> Каргасокский район, с. Павлово, ул. Школьная, 2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Телефон</w:t>
            </w:r>
            <w:r>
              <w:t>,</w:t>
            </w:r>
            <w:r w:rsidRPr="000616BB">
              <w:rPr>
                <w:b/>
              </w:rPr>
              <w:t xml:space="preserve"> факс</w:t>
            </w:r>
            <w: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>8(38253)31148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344008" w:rsidRDefault="00333553" w:rsidP="00F6104B">
            <w:r w:rsidRPr="00344008">
              <w:rPr>
                <w:b/>
                <w:lang w:val="en-US"/>
              </w:rPr>
              <w:t>e</w:t>
            </w:r>
            <w:r w:rsidRPr="00344008">
              <w:rPr>
                <w:b/>
              </w:rPr>
              <w:t>-</w:t>
            </w:r>
            <w:r w:rsidRPr="00344008">
              <w:rPr>
                <w:b/>
                <w:lang w:val="en-US"/>
              </w:rPr>
              <w:t>mail</w:t>
            </w:r>
          </w:p>
        </w:tc>
        <w:tc>
          <w:tcPr>
            <w:tcW w:w="5068" w:type="dxa"/>
            <w:shd w:val="clear" w:color="auto" w:fill="auto"/>
          </w:tcPr>
          <w:p w:rsidR="00333553" w:rsidRPr="00344008" w:rsidRDefault="00F643AA" w:rsidP="00F6104B">
            <w:hyperlink r:id="rId6" w:history="1">
              <w:r w:rsidR="00333553" w:rsidRPr="00344008">
                <w:rPr>
                  <w:rStyle w:val="a3"/>
                  <w:lang w:val="en-US"/>
                </w:rPr>
                <w:t>pavlovo</w:t>
              </w:r>
              <w:r w:rsidR="00333553" w:rsidRPr="00344008">
                <w:rPr>
                  <w:rStyle w:val="a3"/>
                </w:rPr>
                <w:t>@</w:t>
              </w:r>
              <w:r w:rsidR="00333553" w:rsidRPr="00344008">
                <w:rPr>
                  <w:rStyle w:val="a3"/>
                  <w:lang w:val="en-US"/>
                </w:rPr>
                <w:t>edo</w:t>
              </w:r>
              <w:r w:rsidR="00333553" w:rsidRPr="00344008">
                <w:rPr>
                  <w:rStyle w:val="a3"/>
                </w:rPr>
                <w:t>.</w:t>
              </w:r>
              <w:r w:rsidR="00333553" w:rsidRPr="00344008">
                <w:rPr>
                  <w:rStyle w:val="a3"/>
                  <w:lang w:val="en-US"/>
                </w:rPr>
                <w:t>kargasok</w:t>
              </w:r>
              <w:r w:rsidR="00333553" w:rsidRPr="00344008">
                <w:rPr>
                  <w:rStyle w:val="a3"/>
                </w:rPr>
                <w:t>.</w:t>
              </w:r>
              <w:r w:rsidR="00333553" w:rsidRPr="00344008"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 xml:space="preserve">Директор 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 xml:space="preserve">Каричева Татьяна Евгеньевна </w:t>
            </w:r>
          </w:p>
        </w:tc>
      </w:tr>
      <w:tr w:rsidR="00333553" w:rsidRPr="00454FE9" w:rsidTr="00F6104B">
        <w:trPr>
          <w:trHeight w:val="605"/>
        </w:trPr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r w:rsidRPr="00454FE9">
              <w:rPr>
                <w:b/>
              </w:rPr>
              <w:t>ИНН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 xml:space="preserve"> 7006003674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БИК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>046902606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Лицензия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 w:rsidRPr="00454FE9">
              <w:t xml:space="preserve"> № </w:t>
            </w:r>
            <w:r w:rsidRPr="000F440F">
              <w:t>1862</w:t>
            </w:r>
            <w:r>
              <w:t xml:space="preserve"> от  21.12</w:t>
            </w:r>
            <w:r w:rsidRPr="00454FE9">
              <w:t>.16 г.</w:t>
            </w:r>
          </w:p>
          <w:p w:rsidR="00333553" w:rsidRPr="00454FE9" w:rsidRDefault="00333553" w:rsidP="00F6104B">
            <w:r>
              <w:t>Серия 70Л01 № 0000886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Аккредитация</w:t>
            </w:r>
          </w:p>
        </w:tc>
        <w:tc>
          <w:tcPr>
            <w:tcW w:w="5068" w:type="dxa"/>
            <w:shd w:val="clear" w:color="auto" w:fill="auto"/>
          </w:tcPr>
          <w:p w:rsidR="00333553" w:rsidRPr="00454FE9" w:rsidRDefault="00333553" w:rsidP="00F6104B">
            <w:r>
              <w:t xml:space="preserve"> № 919</w:t>
            </w:r>
            <w:r w:rsidRPr="00454FE9">
              <w:t xml:space="preserve"> от </w:t>
            </w:r>
            <w:r>
              <w:t>23.12</w:t>
            </w:r>
            <w:r w:rsidRPr="00454FE9">
              <w:t>.16г</w:t>
            </w:r>
          </w:p>
          <w:p w:rsidR="00333553" w:rsidRPr="00454FE9" w:rsidRDefault="00333553" w:rsidP="00F6104B">
            <w:r>
              <w:t>Серия  70А01 № 0000704</w:t>
            </w:r>
          </w:p>
        </w:tc>
      </w:tr>
      <w:tr w:rsidR="00333553" w:rsidRPr="00454FE9" w:rsidTr="00F6104B">
        <w:tc>
          <w:tcPr>
            <w:tcW w:w="5353" w:type="dxa"/>
            <w:shd w:val="clear" w:color="auto" w:fill="auto"/>
          </w:tcPr>
          <w:p w:rsidR="00333553" w:rsidRPr="00454FE9" w:rsidRDefault="00333553" w:rsidP="00F6104B">
            <w:pPr>
              <w:rPr>
                <w:b/>
              </w:rPr>
            </w:pPr>
            <w:r w:rsidRPr="00454FE9">
              <w:rPr>
                <w:b/>
              </w:rPr>
              <w:t>Формы</w:t>
            </w:r>
            <w:r w:rsidRPr="000F440F">
              <w:rPr>
                <w:b/>
              </w:rPr>
              <w:t xml:space="preserve"> </w:t>
            </w:r>
            <w:r w:rsidRPr="00454FE9">
              <w:rPr>
                <w:b/>
              </w:rPr>
              <w:t xml:space="preserve"> государственно-общественного</w:t>
            </w:r>
            <w:r w:rsidRPr="000F440F">
              <w:rPr>
                <w:b/>
              </w:rPr>
              <w:t xml:space="preserve"> </w:t>
            </w:r>
            <w:r w:rsidRPr="00454FE9">
              <w:rPr>
                <w:b/>
              </w:rPr>
              <w:t>управления</w:t>
            </w:r>
          </w:p>
        </w:tc>
        <w:tc>
          <w:tcPr>
            <w:tcW w:w="5068" w:type="dxa"/>
            <w:shd w:val="clear" w:color="auto" w:fill="auto"/>
          </w:tcPr>
          <w:p w:rsidR="00333553" w:rsidRPr="00243319" w:rsidRDefault="00333553" w:rsidP="00F6104B">
            <w:r w:rsidRPr="00454FE9">
              <w:t>Управляющий Совет</w:t>
            </w:r>
            <w:r>
              <w:t>, педагогический совет</w:t>
            </w:r>
          </w:p>
        </w:tc>
      </w:tr>
    </w:tbl>
    <w:p w:rsidR="00333553" w:rsidRPr="001A2B85" w:rsidRDefault="00333553" w:rsidP="00333553">
      <w:pPr>
        <w:rPr>
          <w:color w:val="FF0000"/>
        </w:rPr>
      </w:pPr>
    </w:p>
    <w:p w:rsidR="00333553" w:rsidRPr="00F04601" w:rsidRDefault="00333553" w:rsidP="00333553">
      <w:pPr>
        <w:jc w:val="center"/>
        <w:rPr>
          <w:b/>
        </w:rPr>
      </w:pPr>
      <w:r w:rsidRPr="00F04601">
        <w:rPr>
          <w:b/>
        </w:rPr>
        <w:t xml:space="preserve">Краткая </w:t>
      </w:r>
      <w:r>
        <w:rPr>
          <w:b/>
        </w:rPr>
        <w:t xml:space="preserve"> справка  об  истории  Павловской</w:t>
      </w:r>
      <w:r w:rsidRPr="00F04601">
        <w:rPr>
          <w:b/>
        </w:rPr>
        <w:t xml:space="preserve">  школы</w:t>
      </w:r>
    </w:p>
    <w:p w:rsidR="00333553" w:rsidRPr="00AC79C6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AC79C6">
        <w:t xml:space="preserve">     </w:t>
      </w:r>
      <w:r w:rsidRPr="00AC79C6">
        <w:rPr>
          <w:color w:val="373737"/>
        </w:rPr>
        <w:t xml:space="preserve">15 июня 1960 года </w:t>
      </w:r>
      <w:proofErr w:type="spellStart"/>
      <w:r w:rsidRPr="00AC79C6">
        <w:rPr>
          <w:color w:val="373737"/>
        </w:rPr>
        <w:t>Старо-Каргасокская</w:t>
      </w:r>
      <w:proofErr w:type="spellEnd"/>
      <w:r w:rsidRPr="00AC79C6">
        <w:rPr>
          <w:color w:val="373737"/>
        </w:rPr>
        <w:t xml:space="preserve"> семилетняя школа была закрыта и, чтобы сохранить её статус для района (количество семилетних школ в районе), было решено в с. Павлово образовать Павловскую семилетнюю школу. До этого времени в Павлово была только начальная школа.</w:t>
      </w: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</w:rPr>
        <w:t xml:space="preserve">1960 — 61 учебный год начинается с того, что решением РОНО </w:t>
      </w:r>
      <w:proofErr w:type="spellStart"/>
      <w:r w:rsidRPr="00AC79C6">
        <w:rPr>
          <w:color w:val="373737"/>
        </w:rPr>
        <w:t>Старо-Каргасокская</w:t>
      </w:r>
      <w:proofErr w:type="spellEnd"/>
      <w:r w:rsidRPr="00AC79C6">
        <w:rPr>
          <w:color w:val="373737"/>
        </w:rPr>
        <w:t xml:space="preserve"> семилетняя школа с новым директором — это был Попов Сергей Иванович открывается в Павлово в новом статусе, а в первый класс принимают шесть детей.</w:t>
      </w:r>
      <w:r w:rsidRPr="00AC79C6">
        <w:rPr>
          <w:color w:val="373737"/>
          <w:shd w:val="clear" w:color="auto" w:fill="FFFFFF"/>
        </w:rPr>
        <w:t xml:space="preserve"> Школа располагалась в здании нынешнего медпункта. </w:t>
      </w:r>
    </w:p>
    <w:p w:rsidR="00333553" w:rsidRPr="00AC79C6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  <w:shd w:val="clear" w:color="auto" w:fill="FFFFFF"/>
        </w:rPr>
        <w:t>В 1964 г. школу перевели в новое здание. Построили его таким образом, чтобы в дальнейшем оно стало своего рода центром села.</w:t>
      </w: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  <w:shd w:val="clear" w:color="auto" w:fill="FFFFFF"/>
        </w:rPr>
        <w:t xml:space="preserve">В 1976 году его отремонтировали, обшили </w:t>
      </w:r>
      <w:proofErr w:type="spellStart"/>
      <w:r w:rsidRPr="00AC79C6">
        <w:rPr>
          <w:color w:val="373737"/>
          <w:shd w:val="clear" w:color="auto" w:fill="FFFFFF"/>
        </w:rPr>
        <w:t>вагонкой</w:t>
      </w:r>
      <w:proofErr w:type="spellEnd"/>
      <w:r w:rsidRPr="00AC79C6">
        <w:rPr>
          <w:color w:val="373737"/>
          <w:shd w:val="clear" w:color="auto" w:fill="FFFFFF"/>
        </w:rPr>
        <w:t xml:space="preserve">, подвели фундамент. </w:t>
      </w: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 w:rsidRPr="00AC79C6">
        <w:rPr>
          <w:color w:val="373737"/>
          <w:shd w:val="clear" w:color="auto" w:fill="FFFFFF"/>
        </w:rPr>
        <w:t>В 1986 году заменили крышу, реконструировали отопление, построили спортзал, присоединили к центральному отоплению.</w:t>
      </w:r>
      <w:r>
        <w:rPr>
          <w:color w:val="373737"/>
          <w:shd w:val="clear" w:color="auto" w:fill="FFFFFF"/>
        </w:rPr>
        <w:t xml:space="preserve"> </w:t>
      </w:r>
      <w:r w:rsidRPr="00AC79C6">
        <w:rPr>
          <w:color w:val="373737"/>
          <w:shd w:val="clear" w:color="auto" w:fill="FFFFFF"/>
        </w:rPr>
        <w:t xml:space="preserve"> В 2008-09 годах осуществили евроремонт.</w:t>
      </w:r>
      <w:r>
        <w:rPr>
          <w:color w:val="373737"/>
          <w:shd w:val="clear" w:color="auto" w:fill="FFFFFF"/>
        </w:rPr>
        <w:t xml:space="preserve">  В 2019 году на территории школы установили детскую спортивную площадку. </w:t>
      </w:r>
    </w:p>
    <w:p w:rsidR="00333553" w:rsidRPr="00AC79C6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hd w:val="clear" w:color="auto" w:fill="FFFFFF"/>
        </w:rPr>
      </w:pPr>
      <w:r>
        <w:rPr>
          <w:color w:val="373737"/>
          <w:shd w:val="clear" w:color="auto" w:fill="FFFFFF"/>
        </w:rPr>
        <w:t>В школьных котельных заменили  4 газовых котла.</w:t>
      </w:r>
    </w:p>
    <w:p w:rsidR="00333553" w:rsidRDefault="00333553" w:rsidP="00333553">
      <w:pPr>
        <w:rPr>
          <w:b/>
        </w:rPr>
      </w:pPr>
    </w:p>
    <w:p w:rsidR="00333553" w:rsidRPr="00F04601" w:rsidRDefault="00333553" w:rsidP="00333553">
      <w:pPr>
        <w:jc w:val="center"/>
        <w:rPr>
          <w:b/>
        </w:rPr>
      </w:pPr>
      <w:r w:rsidRPr="00F04601">
        <w:rPr>
          <w:b/>
        </w:rPr>
        <w:t>Краткая характеристика социа</w:t>
      </w:r>
      <w:r>
        <w:rPr>
          <w:b/>
        </w:rPr>
        <w:t xml:space="preserve">льного окружения школы </w:t>
      </w:r>
    </w:p>
    <w:p w:rsidR="00333553" w:rsidRPr="00F77204" w:rsidRDefault="002E07A9" w:rsidP="002E07A9">
      <w:pPr>
        <w:jc w:val="both"/>
      </w:pPr>
      <w:r>
        <w:t xml:space="preserve">       </w:t>
      </w:r>
      <w:r w:rsidR="00333553" w:rsidRPr="00F77204">
        <w:t xml:space="preserve">Павловская   основная  общеобразовательная  школа имеет преимущество перед  другими сельскими школами, т.к. находиться на расстоянии пяти километров от районного центра. Школа построена в центре села Павлово. Практически все дома в селе газифицированы, имеется центральное водоснабжение. Многие семьи имеют свое подсобное хозяйство.  В поселке работает четыре пилорамы, которые обеспечивают рабочие места для населения.    Близость районного центра дает также  возможность населению трудоустраиваться в различные организации, а </w:t>
      </w:r>
      <w:proofErr w:type="gramStart"/>
      <w:r w:rsidR="00333553" w:rsidRPr="00F77204">
        <w:t>обучающимся</w:t>
      </w:r>
      <w:proofErr w:type="gramEnd"/>
      <w:r w:rsidR="00333553" w:rsidRPr="00F77204">
        <w:t xml:space="preserve"> школы посещать Дом детского творчества, музыкальную и художественную школы райцентра.</w:t>
      </w:r>
      <w:r w:rsidR="00333553">
        <w:t xml:space="preserve"> </w:t>
      </w:r>
    </w:p>
    <w:p w:rsidR="00333553" w:rsidRDefault="00333553" w:rsidP="002E07A9">
      <w:pPr>
        <w:jc w:val="both"/>
        <w:rPr>
          <w:b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</w:p>
    <w:p w:rsidR="002E07A9" w:rsidRDefault="002E07A9" w:rsidP="00333553">
      <w:pPr>
        <w:jc w:val="center"/>
        <w:rPr>
          <w:b/>
          <w:sz w:val="28"/>
          <w:szCs w:val="32"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</w:p>
    <w:p w:rsidR="00333553" w:rsidRDefault="00333553" w:rsidP="00333553">
      <w:pPr>
        <w:jc w:val="center"/>
        <w:rPr>
          <w:b/>
          <w:sz w:val="28"/>
          <w:szCs w:val="32"/>
        </w:rPr>
      </w:pPr>
      <w:r w:rsidRPr="009024BE">
        <w:rPr>
          <w:b/>
          <w:sz w:val="28"/>
          <w:szCs w:val="32"/>
        </w:rPr>
        <w:t xml:space="preserve">2. </w:t>
      </w:r>
      <w:r>
        <w:rPr>
          <w:b/>
          <w:sz w:val="28"/>
          <w:szCs w:val="32"/>
        </w:rPr>
        <w:t>Система управления школой</w:t>
      </w:r>
    </w:p>
    <w:p w:rsidR="00333553" w:rsidRDefault="002E07A9" w:rsidP="002E07A9">
      <w:pPr>
        <w:jc w:val="both"/>
      </w:pPr>
      <w:r>
        <w:t xml:space="preserve">       </w:t>
      </w:r>
      <w:r w:rsidR="00333553" w:rsidRPr="00434AC3">
        <w:t>МКОУ «Павловская ООШ» ориенти</w:t>
      </w:r>
      <w:r w:rsidR="00333553">
        <w:t>рована на обучение и воспитание об</w:t>
      </w:r>
      <w:r w:rsidR="00333553" w:rsidRPr="00434AC3">
        <w:t>уча</w:t>
      </w:r>
      <w:r w:rsidR="00333553">
        <w:t>ю</w:t>
      </w:r>
      <w:r w:rsidR="00333553" w:rsidRPr="00434AC3">
        <w:t>щихся, а также развитие их физиологических, психологических, интеллектуальных особенностей, образовательных потребностей. Управление школой осуществляется в соответствии с федеральными закон</w:t>
      </w:r>
      <w:r w:rsidR="00333553">
        <w:t xml:space="preserve">ами </w:t>
      </w:r>
      <w:r w:rsidR="00333553" w:rsidRPr="00434AC3">
        <w:t xml:space="preserve"> и иными нормативно-правовыми актами в обл</w:t>
      </w:r>
      <w:r w:rsidR="00333553">
        <w:t>асти образования Томской области</w:t>
      </w:r>
      <w:r w:rsidR="00333553" w:rsidRPr="00434AC3">
        <w:t xml:space="preserve"> и Уставом образовательного учреждения на принципах государственно-общественного управления. </w:t>
      </w:r>
    </w:p>
    <w:p w:rsidR="00333553" w:rsidRDefault="002E07A9" w:rsidP="002E07A9">
      <w:pPr>
        <w:jc w:val="both"/>
      </w:pPr>
      <w:r>
        <w:t xml:space="preserve">           </w:t>
      </w:r>
      <w:r w:rsidR="00333553" w:rsidRPr="00434AC3">
        <w:t>Непосредственное управление деятельностью ос</w:t>
      </w:r>
      <w:r w:rsidR="00333553">
        <w:t xml:space="preserve">уществляет директор школы Каричева Татьяна Евгеньевна. </w:t>
      </w:r>
      <w:r w:rsidR="00333553" w:rsidRPr="00434AC3">
        <w:t xml:space="preserve"> Органами у</w:t>
      </w:r>
      <w:r w:rsidR="00333553">
        <w:t xml:space="preserve">правления являются: </w:t>
      </w:r>
      <w:r w:rsidR="00333553" w:rsidRPr="00434AC3">
        <w:t xml:space="preserve"> Педагогический совет, </w:t>
      </w:r>
      <w:r w:rsidR="00333553">
        <w:t xml:space="preserve"> Общее собрание трудового коллектива, Управляющий совет,</w:t>
      </w:r>
      <w:r w:rsidR="00333553" w:rsidRPr="00434AC3">
        <w:t xml:space="preserve"> Родит</w:t>
      </w:r>
      <w:r w:rsidR="00333553">
        <w:t>ельские комитеты классов</w:t>
      </w:r>
      <w:r w:rsidR="00333553" w:rsidRPr="00434AC3">
        <w:t xml:space="preserve">. Организационно-управленческий ресурс реализуется через сетевую структуру управления на основе </w:t>
      </w:r>
      <w:proofErr w:type="spellStart"/>
      <w:r w:rsidR="00333553" w:rsidRPr="00434AC3">
        <w:t>компетентностного</w:t>
      </w:r>
      <w:proofErr w:type="spellEnd"/>
      <w:r w:rsidR="00333553" w:rsidRPr="00434AC3">
        <w:t xml:space="preserve"> подхода:</w:t>
      </w:r>
    </w:p>
    <w:p w:rsidR="00333553" w:rsidRDefault="00333553" w:rsidP="002E07A9">
      <w:pPr>
        <w:jc w:val="both"/>
      </w:pPr>
      <w:r w:rsidRPr="00434AC3">
        <w:t xml:space="preserve"> • первый уровень</w:t>
      </w:r>
      <w:r>
        <w:t xml:space="preserve"> (стратегический) – </w:t>
      </w:r>
      <w:r w:rsidRPr="00434AC3">
        <w:t xml:space="preserve"> Педагогический совет, Общее собрание трудового </w:t>
      </w:r>
      <w:r>
        <w:t>коллектива, Управляющий совет</w:t>
      </w:r>
      <w:r w:rsidRPr="00434AC3">
        <w:t xml:space="preserve">, директор школы; </w:t>
      </w:r>
    </w:p>
    <w:p w:rsidR="00333553" w:rsidRDefault="00333553" w:rsidP="002E07A9">
      <w:pPr>
        <w:jc w:val="both"/>
      </w:pPr>
      <w:r w:rsidRPr="00434AC3">
        <w:t xml:space="preserve"> • второй уровень (тактический) –</w:t>
      </w:r>
      <w:r>
        <w:t xml:space="preserve"> Методический совет, заместитель</w:t>
      </w:r>
      <w:r w:rsidRPr="00434AC3">
        <w:t xml:space="preserve"> директора</w:t>
      </w:r>
      <w:r>
        <w:t>, старший вожатый, родительские комитеты классов</w:t>
      </w:r>
      <w:r w:rsidRPr="00434AC3">
        <w:t xml:space="preserve">; </w:t>
      </w:r>
    </w:p>
    <w:p w:rsidR="00333553" w:rsidRDefault="00333553" w:rsidP="002E07A9">
      <w:pPr>
        <w:jc w:val="both"/>
      </w:pPr>
      <w:r w:rsidRPr="00434AC3">
        <w:t>• третий уровень (организаторский) – Совет профилактики правонарушений</w:t>
      </w:r>
      <w:r>
        <w:t>, служба медиации, социально-психологическая служба</w:t>
      </w:r>
      <w:r w:rsidRPr="00434AC3">
        <w:t xml:space="preserve">; </w:t>
      </w:r>
    </w:p>
    <w:p w:rsidR="00333553" w:rsidRDefault="00333553" w:rsidP="002E07A9">
      <w:pPr>
        <w:jc w:val="both"/>
      </w:pPr>
      <w:r w:rsidRPr="00434AC3">
        <w:t>• четвертый уровень (и</w:t>
      </w:r>
      <w:r>
        <w:t>сполнительский) -</w:t>
      </w:r>
      <w:r w:rsidRPr="00434AC3">
        <w:t xml:space="preserve"> </w:t>
      </w:r>
      <w:r>
        <w:t>об</w:t>
      </w:r>
      <w:r w:rsidRPr="00434AC3">
        <w:t>уча</w:t>
      </w:r>
      <w:r>
        <w:t>ю</w:t>
      </w:r>
      <w:r w:rsidRPr="00434AC3">
        <w:t xml:space="preserve">щиеся, педагоги, родители. </w:t>
      </w:r>
    </w:p>
    <w:p w:rsidR="00333553" w:rsidRDefault="00333553" w:rsidP="002E07A9">
      <w:pPr>
        <w:jc w:val="both"/>
      </w:pPr>
      <w:r w:rsidRPr="00434AC3">
        <w:t xml:space="preserve"> </w:t>
      </w:r>
      <w:r w:rsidR="002E07A9">
        <w:t xml:space="preserve">         </w:t>
      </w:r>
      <w:r w:rsidRPr="00434AC3">
        <w:t xml:space="preserve">Педагогический совет является постоянно действующим органом самоуправления </w:t>
      </w:r>
      <w:r>
        <w:t>образовательной организации</w:t>
      </w:r>
      <w:r w:rsidRPr="00434AC3">
        <w:t xml:space="preserve">, который создается для рассмотрения основных вопросов образовательного процесса. Методический совет осуществляет методическое сопровождение образовательного процесса. Социально-психологическая служба предназначена для организации помощи педагогам, </w:t>
      </w:r>
      <w:r>
        <w:t>об</w:t>
      </w:r>
      <w:r w:rsidRPr="00434AC3">
        <w:t>уча</w:t>
      </w:r>
      <w:r>
        <w:t>ю</w:t>
      </w:r>
      <w:r w:rsidRPr="00434AC3">
        <w:t>щимся и родителям в решении проблем образовательного процесса</w:t>
      </w:r>
    </w:p>
    <w:p w:rsidR="00333553" w:rsidRPr="001222BC" w:rsidRDefault="002E07A9" w:rsidP="002E07A9">
      <w:pPr>
        <w:jc w:val="both"/>
      </w:pPr>
      <w:r>
        <w:t xml:space="preserve">          </w:t>
      </w:r>
      <w:r w:rsidR="00333553" w:rsidRPr="001222BC">
        <w:t>В школе  разработаны и выполняются должностные инструкции зам. директора про УВР,</w:t>
      </w:r>
      <w:proofErr w:type="gramStart"/>
      <w:r w:rsidR="00333553" w:rsidRPr="001222BC">
        <w:t xml:space="preserve"> ,</w:t>
      </w:r>
      <w:proofErr w:type="gramEnd"/>
      <w:r w:rsidR="00333553" w:rsidRPr="001222BC">
        <w:t xml:space="preserve"> классных руководителей и учителей, обеспечивающих работу общеобразовательной организации. В соответствии с Положением о педагогическом совете, определены темы заседаний, которые соответствуют задачам, поставленным перед коллективом школы и отражены в годовом плане работы. С целью совершенствования деятельности образовательного учреждения, повышения мастерства учителей, улучшения качества образования в школе разработан и утвержден план </w:t>
      </w:r>
      <w:proofErr w:type="spellStart"/>
      <w:r w:rsidR="00333553" w:rsidRPr="001222BC">
        <w:t>внутришкольного</w:t>
      </w:r>
      <w:proofErr w:type="spellEnd"/>
      <w:r w:rsidR="00333553" w:rsidRPr="001222BC">
        <w:t xml:space="preserve"> контроля. Применяемые мониторинговые исследования позволяют своевременно корректировать и эффективно выстраивать учебно-воспитательную работу.</w:t>
      </w:r>
    </w:p>
    <w:p w:rsidR="00333553" w:rsidRDefault="00333553" w:rsidP="0033355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3. Образовательная  деятельность</w:t>
      </w:r>
    </w:p>
    <w:p w:rsidR="00333553" w:rsidRPr="00ED2A30" w:rsidRDefault="00333553" w:rsidP="00333553">
      <w:pPr>
        <w:pStyle w:val="a4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</w:t>
      </w:r>
      <w:r w:rsidRPr="00702000">
        <w:rPr>
          <w:rFonts w:ascii="Times New Roman" w:hAnsi="Times New Roman"/>
          <w:szCs w:val="28"/>
          <w:lang w:val="ru-RU"/>
        </w:rPr>
        <w:t>МКОУ</w:t>
      </w:r>
      <w:proofErr w:type="gramStart"/>
      <w:r w:rsidRPr="00702000">
        <w:rPr>
          <w:rFonts w:ascii="Times New Roman" w:hAnsi="Times New Roman"/>
          <w:szCs w:val="28"/>
          <w:lang w:val="ru-RU"/>
        </w:rPr>
        <w:t>«П</w:t>
      </w:r>
      <w:proofErr w:type="gramEnd"/>
      <w:r w:rsidRPr="00702000">
        <w:rPr>
          <w:rFonts w:ascii="Times New Roman" w:hAnsi="Times New Roman"/>
          <w:szCs w:val="28"/>
          <w:lang w:val="ru-RU"/>
        </w:rPr>
        <w:t>авловская  основная общеобразовательная школа»</w:t>
      </w:r>
      <w:r w:rsidRPr="00ED2A30">
        <w:rPr>
          <w:rFonts w:ascii="Times New Roman" w:hAnsi="Times New Roman"/>
          <w:szCs w:val="28"/>
          <w:lang w:val="ru-RU"/>
        </w:rPr>
        <w:t xml:space="preserve">  является </w:t>
      </w:r>
    </w:p>
    <w:p w:rsidR="00333553" w:rsidRPr="00ED2A30" w:rsidRDefault="00333553" w:rsidP="00333553">
      <w:pPr>
        <w:pStyle w:val="a6"/>
        <w:ind w:left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общеобразовательным учреждением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начального общего, основного </w:t>
      </w:r>
    </w:p>
    <w:p w:rsidR="00333553" w:rsidRPr="00ED2A30" w:rsidRDefault="00333553" w:rsidP="00333553">
      <w:pPr>
        <w:pStyle w:val="a6"/>
        <w:ind w:left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общего</w:t>
      </w:r>
      <w:r w:rsidRPr="00ED2A30">
        <w:rPr>
          <w:rFonts w:ascii="Times New Roman" w:hAnsi="Times New Roman"/>
          <w:szCs w:val="28"/>
          <w:lang w:val="ru-RU"/>
        </w:rPr>
        <w:t xml:space="preserve"> образования. Образовательная программа школы представляет собой документ, который определяет содержание образования в школе и технологии его реализации. Структурно-образовательная программа представляет собой совокупность образовательных программ разного уровня обучения </w:t>
      </w:r>
      <w:proofErr w:type="gramStart"/>
      <w:r w:rsidRPr="00ED2A30">
        <w:rPr>
          <w:rFonts w:ascii="Times New Roman" w:hAnsi="Times New Roman"/>
          <w:szCs w:val="28"/>
          <w:lang w:val="ru-RU"/>
        </w:rPr>
        <w:t>(</w:t>
      </w:r>
      <w:r>
        <w:rPr>
          <w:rFonts w:ascii="Times New Roman" w:hAnsi="Times New Roman"/>
          <w:szCs w:val="28"/>
          <w:lang w:val="ru-RU"/>
        </w:rPr>
        <w:t xml:space="preserve"> </w:t>
      </w:r>
      <w:proofErr w:type="gramEnd"/>
      <w:r w:rsidRPr="00ED2A30">
        <w:rPr>
          <w:rFonts w:ascii="Times New Roman" w:hAnsi="Times New Roman"/>
          <w:szCs w:val="28"/>
          <w:lang w:val="ru-RU"/>
        </w:rPr>
        <w:t>начального общего, основного общего)</w:t>
      </w:r>
      <w:r>
        <w:rPr>
          <w:rFonts w:ascii="Times New Roman" w:hAnsi="Times New Roman"/>
          <w:szCs w:val="28"/>
          <w:lang w:val="ru-RU"/>
        </w:rPr>
        <w:t xml:space="preserve"> образования</w:t>
      </w:r>
      <w:r w:rsidRPr="00ED2A30">
        <w:rPr>
          <w:rFonts w:ascii="Times New Roman" w:hAnsi="Times New Roman"/>
          <w:szCs w:val="28"/>
          <w:lang w:val="ru-RU"/>
        </w:rPr>
        <w:t xml:space="preserve">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 Эти программы преемственны, то есть каждая последующая программа базируется на предыдущей. </w:t>
      </w:r>
    </w:p>
    <w:p w:rsidR="00333553" w:rsidRPr="00ED2A30" w:rsidRDefault="00333553" w:rsidP="00333553">
      <w:pPr>
        <w:pStyle w:val="a6"/>
        <w:ind w:left="0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2E07A9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Cs w:val="28"/>
          <w:lang w:val="ru-RU"/>
        </w:rPr>
      </w:pPr>
      <w:r w:rsidRPr="00702000">
        <w:rPr>
          <w:rFonts w:ascii="Times New Roman" w:hAnsi="Times New Roman"/>
          <w:szCs w:val="28"/>
          <w:lang w:val="ru-RU"/>
        </w:rPr>
        <w:t>Цель образовательного процесса</w:t>
      </w:r>
      <w:r w:rsidRPr="00ED2A30">
        <w:rPr>
          <w:rFonts w:ascii="Times New Roman" w:hAnsi="Times New Roman"/>
          <w:szCs w:val="28"/>
          <w:lang w:val="ru-RU"/>
        </w:rPr>
        <w:br/>
        <w:t>Создание условий для получения школьниками качественного образования, позволяющего успешно жить в быстро меняющемся мире.</w:t>
      </w:r>
    </w:p>
    <w:p w:rsidR="00333553" w:rsidRPr="00ED2A30" w:rsidRDefault="00333553" w:rsidP="00333553">
      <w:pPr>
        <w:pStyle w:val="a6"/>
        <w:ind w:left="0"/>
        <w:rPr>
          <w:rFonts w:ascii="Times New Roman" w:hAnsi="Times New Roman"/>
          <w:sz w:val="14"/>
          <w:szCs w:val="16"/>
          <w:lang w:val="ru-RU"/>
        </w:rPr>
      </w:pPr>
    </w:p>
    <w:p w:rsidR="00333553" w:rsidRPr="00702000" w:rsidRDefault="00333553" w:rsidP="00333553">
      <w:pPr>
        <w:pStyle w:val="a6"/>
        <w:ind w:left="0"/>
        <w:jc w:val="both"/>
        <w:rPr>
          <w:rFonts w:ascii="Times New Roman" w:hAnsi="Times New Roman"/>
          <w:szCs w:val="28"/>
        </w:rPr>
      </w:pPr>
      <w:r w:rsidRPr="00702000">
        <w:rPr>
          <w:rFonts w:ascii="Times New Roman" w:hAnsi="Times New Roman"/>
          <w:szCs w:val="28"/>
          <w:lang w:val="ru-RU"/>
        </w:rPr>
        <w:t>Задачи образовательного процесса</w:t>
      </w:r>
    </w:p>
    <w:p w:rsidR="00333553" w:rsidRPr="00ED2A30" w:rsidRDefault="00333553" w:rsidP="00333553">
      <w:pPr>
        <w:jc w:val="both"/>
        <w:rPr>
          <w:b/>
        </w:rPr>
      </w:pPr>
      <w:r w:rsidRPr="00ED2A30">
        <w:rPr>
          <w:b/>
        </w:rPr>
        <w:t xml:space="preserve">    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Обеспечить усвоение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щимися обязательного минимума содержания на</w:t>
      </w:r>
      <w:r>
        <w:rPr>
          <w:rFonts w:ascii="Times New Roman" w:hAnsi="Times New Roman"/>
          <w:szCs w:val="28"/>
          <w:lang w:val="ru-RU"/>
        </w:rPr>
        <w:t>чального, основного</w:t>
      </w:r>
      <w:r w:rsidRPr="00ED2A30">
        <w:rPr>
          <w:rFonts w:ascii="Times New Roman" w:hAnsi="Times New Roman"/>
          <w:szCs w:val="28"/>
          <w:lang w:val="ru-RU"/>
        </w:rPr>
        <w:t xml:space="preserve"> общего образования на уровне требований </w:t>
      </w:r>
      <w:r>
        <w:rPr>
          <w:rFonts w:ascii="Times New Roman" w:hAnsi="Times New Roman"/>
          <w:szCs w:val="28"/>
          <w:lang w:val="ru-RU"/>
        </w:rPr>
        <w:t xml:space="preserve">федерального </w:t>
      </w:r>
      <w:r w:rsidRPr="00ED2A30">
        <w:rPr>
          <w:rFonts w:ascii="Times New Roman" w:hAnsi="Times New Roman"/>
          <w:szCs w:val="28"/>
          <w:lang w:val="ru-RU"/>
        </w:rPr>
        <w:t>государственного образовательного стандарта.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Гарантировать преемственность образовательных программ всех уровней.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lastRenderedPageBreak/>
        <w:t xml:space="preserve">Создать основу для адаптации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 к жизни в обществе, для осознанного выбора и последующего освоения профессиональных образовательных программ.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Формировать позитивную мотивацию</w:t>
      </w:r>
      <w:r>
        <w:rPr>
          <w:rFonts w:ascii="Times New Roman" w:hAnsi="Times New Roman"/>
          <w:szCs w:val="28"/>
          <w:lang w:val="ru-RU"/>
        </w:rPr>
        <w:t xml:space="preserve"> 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 к учебной деятельности.</w:t>
      </w:r>
    </w:p>
    <w:p w:rsidR="00333553" w:rsidRPr="00ED2A30" w:rsidRDefault="00333553" w:rsidP="00333553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Обеспечить социально-педагогическое отношения, сохраняющие физическое, психическое и социальное здоровье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щихся.</w:t>
      </w:r>
    </w:p>
    <w:p w:rsidR="00333553" w:rsidRPr="00ED2A30" w:rsidRDefault="00333553" w:rsidP="00333553">
      <w:pPr>
        <w:ind w:left="-142"/>
        <w:jc w:val="both"/>
        <w:rPr>
          <w:sz w:val="14"/>
          <w:szCs w:val="16"/>
        </w:rPr>
      </w:pPr>
    </w:p>
    <w:p w:rsidR="00333553" w:rsidRPr="00702000" w:rsidRDefault="00333553" w:rsidP="00333553">
      <w:pPr>
        <w:pStyle w:val="a6"/>
        <w:ind w:left="-142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702000">
        <w:rPr>
          <w:rFonts w:ascii="Times New Roman" w:hAnsi="Times New Roman"/>
          <w:szCs w:val="28"/>
          <w:lang w:val="ru-RU"/>
        </w:rPr>
        <w:t>Средства реализации образовательной программы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>
        <w:rPr>
          <w:rFonts w:ascii="Times New Roman" w:hAnsi="Times New Roman"/>
          <w:szCs w:val="28"/>
          <w:lang w:val="ru-RU"/>
        </w:rPr>
        <w:br/>
        <w:t xml:space="preserve"> -</w:t>
      </w:r>
      <w:r w:rsidRPr="00ED2A30">
        <w:rPr>
          <w:rFonts w:ascii="Times New Roman" w:hAnsi="Times New Roman"/>
          <w:szCs w:val="28"/>
          <w:lang w:val="ru-RU"/>
        </w:rPr>
        <w:t xml:space="preserve"> Усвоение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щимися базового соде</w:t>
      </w:r>
      <w:r>
        <w:rPr>
          <w:rFonts w:ascii="Times New Roman" w:hAnsi="Times New Roman"/>
          <w:szCs w:val="28"/>
          <w:lang w:val="ru-RU"/>
        </w:rPr>
        <w:t>ржания образовательных областей</w:t>
      </w:r>
      <w:r>
        <w:rPr>
          <w:rFonts w:ascii="Times New Roman" w:hAnsi="Times New Roman"/>
          <w:szCs w:val="28"/>
          <w:lang w:val="ru-RU"/>
        </w:rPr>
        <w:br/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Предоставление широкого спектра дополнительных образовательных программ и дополнительных образовательных услуг</w:t>
      </w:r>
    </w:p>
    <w:p w:rsidR="00333553" w:rsidRPr="00ED2A30" w:rsidRDefault="00333553" w:rsidP="00333553">
      <w:pPr>
        <w:pStyle w:val="a6"/>
        <w:ind w:left="-142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28380D">
        <w:rPr>
          <w:rFonts w:ascii="Times New Roman" w:hAnsi="Times New Roman"/>
          <w:szCs w:val="28"/>
          <w:lang w:val="ru-RU"/>
        </w:rPr>
        <w:t>Направленность образовательных программы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>
        <w:rPr>
          <w:rFonts w:ascii="Times New Roman" w:hAnsi="Times New Roman"/>
          <w:szCs w:val="28"/>
          <w:lang w:val="ru-RU"/>
        </w:rPr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Решение задач формирования общей культуры личности, адаптаци</w:t>
      </w:r>
      <w:r>
        <w:rPr>
          <w:rFonts w:ascii="Times New Roman" w:hAnsi="Times New Roman"/>
          <w:szCs w:val="28"/>
          <w:lang w:val="ru-RU"/>
        </w:rPr>
        <w:t>и личности к жизни в обществе</w:t>
      </w:r>
      <w:r>
        <w:rPr>
          <w:rFonts w:ascii="Times New Roman" w:hAnsi="Times New Roman"/>
          <w:szCs w:val="28"/>
          <w:lang w:val="ru-RU"/>
        </w:rPr>
        <w:br/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Воспитание гражданственности, толерантности, уважения</w:t>
      </w:r>
      <w:r>
        <w:rPr>
          <w:rFonts w:ascii="Times New Roman" w:hAnsi="Times New Roman"/>
          <w:szCs w:val="28"/>
          <w:lang w:val="ru-RU"/>
        </w:rPr>
        <w:t xml:space="preserve"> к правам и свободам человека</w:t>
      </w:r>
      <w:r>
        <w:rPr>
          <w:rFonts w:ascii="Times New Roman" w:hAnsi="Times New Roman"/>
          <w:szCs w:val="28"/>
          <w:lang w:val="ru-RU"/>
        </w:rPr>
        <w:br/>
        <w:t xml:space="preserve">- </w:t>
      </w:r>
      <w:r w:rsidRPr="00ED2A30">
        <w:rPr>
          <w:rFonts w:ascii="Times New Roman" w:hAnsi="Times New Roman"/>
          <w:szCs w:val="28"/>
          <w:lang w:val="ru-RU"/>
        </w:rPr>
        <w:t xml:space="preserve"> Создание основы для осознанного выбора и последующего освоения профессиональных образовательных программ </w:t>
      </w:r>
    </w:p>
    <w:p w:rsidR="00333553" w:rsidRPr="00ED2A30" w:rsidRDefault="00333553" w:rsidP="00333553">
      <w:pPr>
        <w:pStyle w:val="a6"/>
        <w:ind w:left="-142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333553" w:rsidRPr="00ED2A30" w:rsidRDefault="00333553" w:rsidP="00333553">
      <w:pPr>
        <w:pStyle w:val="a6"/>
        <w:numPr>
          <w:ilvl w:val="0"/>
          <w:numId w:val="1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D70FD5">
        <w:rPr>
          <w:rFonts w:ascii="Times New Roman" w:hAnsi="Times New Roman"/>
          <w:szCs w:val="28"/>
          <w:lang w:val="ru-RU"/>
        </w:rPr>
        <w:t>Образовательные  программы школы разработана на основе нормативных документов:</w:t>
      </w:r>
      <w:r w:rsidRPr="00D70FD5">
        <w:rPr>
          <w:rFonts w:ascii="Times New Roman" w:hAnsi="Times New Roman"/>
          <w:b/>
          <w:szCs w:val="28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 xml:space="preserve">- </w:t>
      </w:r>
      <w:r>
        <w:rPr>
          <w:rFonts w:ascii="Times New Roman" w:hAnsi="Times New Roman"/>
          <w:szCs w:val="28"/>
          <w:lang w:val="ru-RU"/>
        </w:rPr>
        <w:t>Конституция РФ;</w:t>
      </w:r>
      <w:r>
        <w:rPr>
          <w:rFonts w:ascii="Times New Roman" w:hAnsi="Times New Roman"/>
          <w:szCs w:val="28"/>
          <w:lang w:val="ru-RU"/>
        </w:rPr>
        <w:br/>
        <w:t xml:space="preserve">-  </w:t>
      </w:r>
      <w:r>
        <w:rPr>
          <w:rFonts w:ascii="Times New Roman" w:hAnsi="Times New Roman"/>
          <w:sz w:val="22"/>
          <w:szCs w:val="22"/>
          <w:lang w:val="ru-RU"/>
        </w:rPr>
        <w:t>Федеральный</w:t>
      </w:r>
      <w:r w:rsidRPr="0045489E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закон </w:t>
      </w:r>
      <w:r w:rsidRPr="0045489E">
        <w:rPr>
          <w:rFonts w:ascii="Times New Roman" w:hAnsi="Times New Roman"/>
          <w:sz w:val="22"/>
          <w:szCs w:val="22"/>
          <w:lang w:val="ru-RU"/>
        </w:rPr>
        <w:t xml:space="preserve">от 29 декабря 2012 г. </w:t>
      </w:r>
      <w:r w:rsidRPr="0045489E">
        <w:rPr>
          <w:rFonts w:ascii="Times New Roman" w:hAnsi="Times New Roman"/>
          <w:sz w:val="22"/>
          <w:szCs w:val="22"/>
        </w:rPr>
        <w:t>N</w:t>
      </w:r>
      <w:r w:rsidRPr="0045489E">
        <w:rPr>
          <w:rFonts w:ascii="Times New Roman" w:hAnsi="Times New Roman"/>
          <w:sz w:val="22"/>
          <w:szCs w:val="22"/>
          <w:lang w:val="ru-RU"/>
        </w:rPr>
        <w:t xml:space="preserve"> 273-ФЗ "Об образовании в Российской Федерации"</w:t>
      </w:r>
      <w:r>
        <w:rPr>
          <w:rFonts w:ascii="Times New Roman" w:hAnsi="Times New Roman"/>
          <w:sz w:val="22"/>
          <w:szCs w:val="22"/>
          <w:lang w:val="ru-RU"/>
        </w:rPr>
        <w:t>;</w:t>
      </w:r>
      <w:r w:rsidRPr="00ED2A30">
        <w:rPr>
          <w:rFonts w:ascii="Times New Roman" w:hAnsi="Times New Roman"/>
          <w:szCs w:val="28"/>
          <w:lang w:val="ru-RU"/>
        </w:rPr>
        <w:br/>
        <w:t>- «Федеральный компонент государственног</w:t>
      </w:r>
      <w:r>
        <w:rPr>
          <w:rFonts w:ascii="Times New Roman" w:hAnsi="Times New Roman"/>
          <w:szCs w:val="28"/>
          <w:lang w:val="ru-RU"/>
        </w:rPr>
        <w:t xml:space="preserve">о стандарта общего образования», </w:t>
      </w:r>
      <w:r w:rsidRPr="00ED2A30">
        <w:rPr>
          <w:rFonts w:ascii="Times New Roman" w:hAnsi="Times New Roman"/>
          <w:szCs w:val="28"/>
          <w:lang w:val="ru-RU"/>
        </w:rPr>
        <w:t>утверждён приказом Минобразования России от 5 марта 2004 года № 1089</w:t>
      </w:r>
      <w:r>
        <w:rPr>
          <w:rFonts w:ascii="Times New Roman" w:hAnsi="Times New Roman"/>
          <w:szCs w:val="28"/>
          <w:lang w:val="ru-RU"/>
        </w:rPr>
        <w:t>;</w:t>
      </w:r>
    </w:p>
    <w:p w:rsidR="00333553" w:rsidRPr="00ED2A30" w:rsidRDefault="00333553" w:rsidP="00333553">
      <w:pPr>
        <w:pStyle w:val="a6"/>
        <w:ind w:left="-142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>нормативные правовые акты Департамента общего образования Томской области, регламентирующие  деятельность образовательных организаций региона.</w:t>
      </w:r>
    </w:p>
    <w:p w:rsidR="00333553" w:rsidRDefault="00333553" w:rsidP="00333553">
      <w:pPr>
        <w:pStyle w:val="a6"/>
        <w:ind w:left="-142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br/>
        <w:t xml:space="preserve">   В соответствии</w:t>
      </w:r>
      <w:r>
        <w:rPr>
          <w:rFonts w:ascii="Times New Roman" w:hAnsi="Times New Roman"/>
          <w:szCs w:val="28"/>
          <w:lang w:val="ru-RU"/>
        </w:rPr>
        <w:t xml:space="preserve"> с 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ФЗ  «Об образовании в Российской Федерации» </w:t>
      </w:r>
      <w:r w:rsidRPr="00ED2A30">
        <w:rPr>
          <w:rFonts w:ascii="Times New Roman" w:hAnsi="Times New Roman"/>
          <w:szCs w:val="28"/>
          <w:lang w:val="ru-RU"/>
        </w:rPr>
        <w:t xml:space="preserve">школа осуществляет образовательный процесс в соответствии с уровнями </w:t>
      </w:r>
      <w:r>
        <w:rPr>
          <w:rFonts w:ascii="Times New Roman" w:hAnsi="Times New Roman"/>
          <w:szCs w:val="28"/>
          <w:lang w:val="ru-RU"/>
        </w:rPr>
        <w:t>общего образования:</w:t>
      </w:r>
      <w:r w:rsidRPr="00ED2A30">
        <w:rPr>
          <w:rFonts w:ascii="Times New Roman" w:hAnsi="Times New Roman"/>
          <w:szCs w:val="28"/>
          <w:lang w:val="ru-RU"/>
        </w:rPr>
        <w:br/>
      </w:r>
      <w:r>
        <w:rPr>
          <w:rFonts w:ascii="Times New Roman" w:hAnsi="Times New Roman"/>
          <w:szCs w:val="28"/>
          <w:lang w:val="ru-RU"/>
        </w:rPr>
        <w:t xml:space="preserve">2 уровень - </w:t>
      </w:r>
      <w:r w:rsidRPr="00ED2A30">
        <w:rPr>
          <w:rFonts w:ascii="Times New Roman" w:hAnsi="Times New Roman"/>
          <w:szCs w:val="28"/>
          <w:lang w:val="ru-RU"/>
        </w:rPr>
        <w:t>начальное общее образование, срок освоения 4 года</w:t>
      </w:r>
      <w:r w:rsidRPr="00ED2A30">
        <w:rPr>
          <w:rFonts w:ascii="Times New Roman" w:hAnsi="Times New Roman"/>
          <w:szCs w:val="28"/>
          <w:lang w:val="ru-RU"/>
        </w:rPr>
        <w:br/>
      </w:r>
      <w:r>
        <w:rPr>
          <w:rFonts w:ascii="Times New Roman" w:hAnsi="Times New Roman"/>
          <w:szCs w:val="28"/>
          <w:lang w:val="ru-RU"/>
        </w:rPr>
        <w:t xml:space="preserve">3 уровень- </w:t>
      </w:r>
      <w:r w:rsidRPr="00ED2A30">
        <w:rPr>
          <w:rFonts w:ascii="Times New Roman" w:hAnsi="Times New Roman"/>
          <w:szCs w:val="28"/>
          <w:lang w:val="ru-RU"/>
        </w:rPr>
        <w:t>основное общее о</w:t>
      </w:r>
      <w:r>
        <w:rPr>
          <w:rFonts w:ascii="Times New Roman" w:hAnsi="Times New Roman"/>
          <w:szCs w:val="28"/>
          <w:lang w:val="ru-RU"/>
        </w:rPr>
        <w:t>бразование, срок освоения 5 лет</w:t>
      </w:r>
    </w:p>
    <w:p w:rsidR="00333553" w:rsidRDefault="00333553" w:rsidP="00333553">
      <w:pPr>
        <w:pStyle w:val="a6"/>
        <w:ind w:left="-142"/>
        <w:rPr>
          <w:rFonts w:ascii="Times New Roman" w:hAnsi="Times New Roman"/>
          <w:szCs w:val="28"/>
          <w:lang w:val="ru-RU"/>
        </w:rPr>
      </w:pPr>
    </w:p>
    <w:p w:rsidR="00333553" w:rsidRPr="006D0BFF" w:rsidRDefault="00333553" w:rsidP="00333553">
      <w:pPr>
        <w:ind w:left="-142"/>
      </w:pPr>
      <w:r w:rsidRPr="006D0BFF">
        <w:rPr>
          <w:b/>
        </w:rPr>
        <w:t xml:space="preserve">       На втором уровне образования </w:t>
      </w:r>
      <w:r w:rsidRPr="006D0BFF">
        <w:t xml:space="preserve"> педагогический коллектив начальной школы призван: 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формировать у детей желание и умение учиться;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гуманизировать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отношения между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 xml:space="preserve">щимися, учителями и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 xml:space="preserve">щимися; 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помочь школьникам приобрести опыт общения и сотрудничества;</w:t>
      </w:r>
    </w:p>
    <w:p w:rsidR="00333553" w:rsidRPr="00ED2A30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мотивировать интерес к знаниям и самопознанию, </w:t>
      </w:r>
    </w:p>
    <w:p w:rsidR="00333553" w:rsidRPr="00031643" w:rsidRDefault="00333553" w:rsidP="00333553">
      <w:pPr>
        <w:pStyle w:val="a6"/>
        <w:numPr>
          <w:ilvl w:val="0"/>
          <w:numId w:val="3"/>
        </w:numPr>
        <w:ind w:left="-142" w:firstLine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сформировать первые навыки творчества на основе положительной мотивации на учение; прочной базовой общеобразовательной подготовки школьников на основе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гуманитаризации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образования. </w:t>
      </w:r>
    </w:p>
    <w:p w:rsidR="00333553" w:rsidRPr="00ED2A30" w:rsidRDefault="00333553" w:rsidP="00333553">
      <w:pPr>
        <w:pStyle w:val="a6"/>
        <w:ind w:left="284" w:hanging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 xml:space="preserve">На </w:t>
      </w:r>
      <w:r>
        <w:rPr>
          <w:rFonts w:ascii="Times New Roman" w:hAnsi="Times New Roman"/>
          <w:b/>
          <w:szCs w:val="28"/>
          <w:lang w:val="ru-RU"/>
        </w:rPr>
        <w:t>третьем</w:t>
      </w:r>
      <w:r w:rsidRPr="00ED2A30">
        <w:rPr>
          <w:rFonts w:ascii="Times New Roman" w:hAnsi="Times New Roman"/>
          <w:b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8"/>
          <w:lang w:val="ru-RU"/>
        </w:rPr>
        <w:t>уровне образования</w:t>
      </w:r>
      <w:r>
        <w:rPr>
          <w:rFonts w:ascii="Times New Roman" w:hAnsi="Times New Roman"/>
          <w:szCs w:val="28"/>
          <w:lang w:val="ru-RU"/>
        </w:rPr>
        <w:t>, представляющем</w:t>
      </w:r>
      <w:r w:rsidRPr="00ED2A30">
        <w:rPr>
          <w:rFonts w:ascii="Times New Roman" w:hAnsi="Times New Roman"/>
          <w:szCs w:val="28"/>
          <w:lang w:val="ru-RU"/>
        </w:rPr>
        <w:t xml:space="preserve"> собой продолжение формирования познавательных интересов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>щихся и их самообразовательных навыков, педагогический коллектив основной школы стремится:</w:t>
      </w:r>
    </w:p>
    <w:p w:rsidR="00333553" w:rsidRPr="00ED2A30" w:rsidRDefault="00333553" w:rsidP="00333553">
      <w:pPr>
        <w:pStyle w:val="a6"/>
        <w:numPr>
          <w:ilvl w:val="0"/>
          <w:numId w:val="4"/>
        </w:numPr>
        <w:ind w:left="284" w:hanging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заложить фундамент общей образовательной подготовки школьников, необходимый для продолжени</w:t>
      </w:r>
      <w:r>
        <w:rPr>
          <w:rFonts w:ascii="Times New Roman" w:hAnsi="Times New Roman"/>
          <w:szCs w:val="28"/>
          <w:lang w:val="ru-RU"/>
        </w:rPr>
        <w:t>я образования на четвертом уровне</w:t>
      </w:r>
      <w:r w:rsidRPr="00ED2A30">
        <w:rPr>
          <w:rFonts w:ascii="Times New Roman" w:hAnsi="Times New Roman"/>
          <w:szCs w:val="28"/>
          <w:lang w:val="ru-RU"/>
        </w:rPr>
        <w:t xml:space="preserve"> и выбора ими своего направления профессиональной подготовки с учетом собственных способностей и возможностей; </w:t>
      </w:r>
    </w:p>
    <w:p w:rsidR="00333553" w:rsidRPr="0028380D" w:rsidRDefault="00333553" w:rsidP="00333553">
      <w:pPr>
        <w:pStyle w:val="a6"/>
        <w:numPr>
          <w:ilvl w:val="0"/>
          <w:numId w:val="4"/>
        </w:numPr>
        <w:ind w:left="284" w:hanging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создать условия для самовыражения </w:t>
      </w:r>
      <w:r>
        <w:rPr>
          <w:rFonts w:ascii="Times New Roman" w:hAnsi="Times New Roman"/>
          <w:szCs w:val="28"/>
          <w:lang w:val="ru-RU"/>
        </w:rPr>
        <w:t>об</w:t>
      </w:r>
      <w:r w:rsidRPr="00ED2A30">
        <w:rPr>
          <w:rFonts w:ascii="Times New Roman" w:hAnsi="Times New Roman"/>
          <w:szCs w:val="28"/>
          <w:lang w:val="ru-RU"/>
        </w:rPr>
        <w:t>уча</w:t>
      </w:r>
      <w:r>
        <w:rPr>
          <w:rFonts w:ascii="Times New Roman" w:hAnsi="Times New Roman"/>
          <w:szCs w:val="28"/>
          <w:lang w:val="ru-RU"/>
        </w:rPr>
        <w:t>ю</w:t>
      </w:r>
      <w:r w:rsidRPr="00ED2A30">
        <w:rPr>
          <w:rFonts w:ascii="Times New Roman" w:hAnsi="Times New Roman"/>
          <w:szCs w:val="28"/>
          <w:lang w:val="ru-RU"/>
        </w:rPr>
        <w:t xml:space="preserve">щихся на учебных и </w:t>
      </w:r>
      <w:proofErr w:type="spellStart"/>
      <w:r w:rsidRPr="00ED2A30">
        <w:rPr>
          <w:rFonts w:ascii="Times New Roman" w:hAnsi="Times New Roman"/>
          <w:szCs w:val="28"/>
          <w:lang w:val="ru-RU"/>
        </w:rPr>
        <w:t>внеучебных</w:t>
      </w:r>
      <w:proofErr w:type="spellEnd"/>
      <w:r w:rsidRPr="00ED2A30">
        <w:rPr>
          <w:rFonts w:ascii="Times New Roman" w:hAnsi="Times New Roman"/>
          <w:szCs w:val="28"/>
          <w:lang w:val="ru-RU"/>
        </w:rPr>
        <w:t xml:space="preserve"> занятиях в школе.</w:t>
      </w:r>
    </w:p>
    <w:p w:rsidR="00333553" w:rsidRPr="0028380D" w:rsidRDefault="00333553" w:rsidP="00333553">
      <w:pPr>
        <w:pStyle w:val="a6"/>
        <w:ind w:left="284" w:hanging="284"/>
        <w:rPr>
          <w:rFonts w:ascii="Times New Roman" w:hAnsi="Times New Roman"/>
          <w:szCs w:val="28"/>
          <w:lang w:val="ru-RU"/>
        </w:rPr>
      </w:pPr>
    </w:p>
    <w:p w:rsidR="00333553" w:rsidRPr="00DD3755" w:rsidRDefault="00333553" w:rsidP="0033355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 w:rsidRPr="00DD3755">
        <w:rPr>
          <w:rStyle w:val="a9"/>
          <w:b w:val="0"/>
          <w:color w:val="FF0000"/>
          <w:bdr w:val="none" w:sz="0" w:space="0" w:color="auto" w:frame="1"/>
        </w:rPr>
        <w:t>Режим работы</w:t>
      </w:r>
      <w:r w:rsidRPr="00DD3755">
        <w:rPr>
          <w:color w:val="FF0000"/>
        </w:rPr>
        <w:t xml:space="preserve"> школы — уроки проходят в 2 смены; 1 смена — проходят занятия в</w:t>
      </w:r>
      <w:r>
        <w:rPr>
          <w:color w:val="FF0000"/>
        </w:rPr>
        <w:t xml:space="preserve"> 1,</w:t>
      </w:r>
      <w:r w:rsidRPr="00DD3755">
        <w:rPr>
          <w:color w:val="FF0000"/>
        </w:rPr>
        <w:t xml:space="preserve"> </w:t>
      </w:r>
      <w:r w:rsidR="00F83218">
        <w:rPr>
          <w:color w:val="FF0000"/>
        </w:rPr>
        <w:t>2</w:t>
      </w:r>
      <w:r w:rsidRPr="00DD3755">
        <w:rPr>
          <w:color w:val="FF0000"/>
        </w:rPr>
        <w:t>, 5-9 классах, 2 смена —</w:t>
      </w:r>
      <w:r>
        <w:rPr>
          <w:color w:val="FF0000"/>
        </w:rPr>
        <w:t xml:space="preserve"> </w:t>
      </w:r>
      <w:r w:rsidR="00F6104B">
        <w:rPr>
          <w:color w:val="FF0000"/>
        </w:rPr>
        <w:t>3</w:t>
      </w:r>
      <w:r w:rsidRPr="00DD3755">
        <w:rPr>
          <w:color w:val="FF0000"/>
        </w:rPr>
        <w:t xml:space="preserve"> классы.</w:t>
      </w:r>
    </w:p>
    <w:p w:rsidR="00333553" w:rsidRPr="0028380D" w:rsidRDefault="00333553" w:rsidP="00333553">
      <w:pPr>
        <w:pStyle w:val="ac"/>
        <w:shd w:val="clear" w:color="auto" w:fill="FFFFFF"/>
        <w:spacing w:before="0" w:beforeAutospacing="0" w:after="390" w:afterAutospacing="0"/>
        <w:textAlignment w:val="baseline"/>
        <w:rPr>
          <w:color w:val="373737"/>
          <w:sz w:val="23"/>
          <w:szCs w:val="23"/>
        </w:rPr>
      </w:pPr>
      <w:r w:rsidRPr="00031643">
        <w:rPr>
          <w:color w:val="373737"/>
        </w:rPr>
        <w:t xml:space="preserve">Для обучающихся первой смены   кружки, секции, внеурочные занятия проходят во второй половине дня. Обучающиеся </w:t>
      </w:r>
      <w:r w:rsidR="00F6104B">
        <w:rPr>
          <w:color w:val="373737"/>
        </w:rPr>
        <w:t>3</w:t>
      </w:r>
      <w:r w:rsidRPr="00031643">
        <w:rPr>
          <w:color w:val="373737"/>
        </w:rPr>
        <w:t xml:space="preserve"> классов посещают занятия  по внеурочной деятельности в первую смену.  Продолжительность урока -40 минут</w:t>
      </w:r>
      <w:r w:rsidRPr="0028380D">
        <w:rPr>
          <w:color w:val="373737"/>
          <w:sz w:val="23"/>
          <w:szCs w:val="23"/>
        </w:rPr>
        <w:t>.</w:t>
      </w:r>
    </w:p>
    <w:p w:rsidR="00333553" w:rsidRPr="0028380D" w:rsidRDefault="00333553" w:rsidP="0033355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73737"/>
          <w:sz w:val="23"/>
          <w:szCs w:val="23"/>
        </w:rPr>
      </w:pPr>
      <w:r w:rsidRPr="0028380D">
        <w:rPr>
          <w:rStyle w:val="a9"/>
          <w:color w:val="373737"/>
          <w:sz w:val="23"/>
          <w:szCs w:val="23"/>
          <w:bdr w:val="none" w:sz="0" w:space="0" w:color="auto" w:frame="1"/>
        </w:rPr>
        <w:t>1 смена:</w:t>
      </w:r>
      <w:r>
        <w:rPr>
          <w:color w:val="373737"/>
          <w:sz w:val="23"/>
          <w:szCs w:val="23"/>
        </w:rPr>
        <w:t> перемены- 10 минут,</w:t>
      </w:r>
      <w:r w:rsidRPr="0028380D">
        <w:rPr>
          <w:color w:val="373737"/>
          <w:sz w:val="23"/>
          <w:szCs w:val="23"/>
        </w:rPr>
        <w:t xml:space="preserve"> </w:t>
      </w:r>
      <w:r>
        <w:rPr>
          <w:color w:val="373737"/>
          <w:sz w:val="23"/>
          <w:szCs w:val="23"/>
        </w:rPr>
        <w:t>1</w:t>
      </w:r>
      <w:r w:rsidR="00F83218">
        <w:rPr>
          <w:color w:val="373737"/>
          <w:sz w:val="23"/>
          <w:szCs w:val="23"/>
        </w:rPr>
        <w:t xml:space="preserve"> и 3</w:t>
      </w:r>
      <w:r w:rsidRPr="0028380D">
        <w:rPr>
          <w:color w:val="373737"/>
          <w:sz w:val="23"/>
          <w:szCs w:val="23"/>
        </w:rPr>
        <w:t xml:space="preserve"> перемен</w:t>
      </w:r>
      <w:r>
        <w:rPr>
          <w:color w:val="373737"/>
          <w:sz w:val="23"/>
          <w:szCs w:val="23"/>
        </w:rPr>
        <w:t>а</w:t>
      </w:r>
      <w:r w:rsidRPr="0028380D">
        <w:rPr>
          <w:color w:val="373737"/>
          <w:sz w:val="23"/>
          <w:szCs w:val="23"/>
        </w:rPr>
        <w:t xml:space="preserve"> </w:t>
      </w:r>
      <w:r>
        <w:rPr>
          <w:color w:val="373737"/>
          <w:sz w:val="23"/>
          <w:szCs w:val="23"/>
        </w:rPr>
        <w:t>-</w:t>
      </w:r>
      <w:r w:rsidRPr="0028380D">
        <w:rPr>
          <w:color w:val="373737"/>
          <w:sz w:val="23"/>
          <w:szCs w:val="23"/>
        </w:rPr>
        <w:t xml:space="preserve"> 20 минут</w:t>
      </w:r>
    </w:p>
    <w:p w:rsidR="00333553" w:rsidRPr="0028380D" w:rsidRDefault="00333553" w:rsidP="0033355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373737"/>
          <w:sz w:val="23"/>
          <w:szCs w:val="23"/>
        </w:rPr>
      </w:pPr>
      <w:r w:rsidRPr="0028380D">
        <w:rPr>
          <w:rStyle w:val="a9"/>
          <w:color w:val="373737"/>
          <w:sz w:val="23"/>
          <w:szCs w:val="23"/>
          <w:bdr w:val="none" w:sz="0" w:space="0" w:color="auto" w:frame="1"/>
        </w:rPr>
        <w:t>2 смена: </w:t>
      </w:r>
      <w:r w:rsidRPr="0028380D">
        <w:rPr>
          <w:color w:val="373737"/>
          <w:sz w:val="23"/>
          <w:szCs w:val="23"/>
        </w:rPr>
        <w:t xml:space="preserve">перемены — 10 минут, одна перемена составляет </w:t>
      </w:r>
      <w:r>
        <w:rPr>
          <w:color w:val="373737"/>
          <w:sz w:val="23"/>
          <w:szCs w:val="23"/>
        </w:rPr>
        <w:t>2</w:t>
      </w:r>
      <w:r w:rsidRPr="0028380D">
        <w:rPr>
          <w:color w:val="373737"/>
          <w:sz w:val="23"/>
          <w:szCs w:val="23"/>
        </w:rPr>
        <w:t>0 минут</w:t>
      </w:r>
    </w:p>
    <w:p w:rsidR="00333553" w:rsidRDefault="00333553" w:rsidP="00333553">
      <w:pPr>
        <w:rPr>
          <w:b/>
        </w:rPr>
      </w:pPr>
    </w:p>
    <w:p w:rsidR="002E07A9" w:rsidRDefault="002E07A9" w:rsidP="00333553">
      <w:pPr>
        <w:rPr>
          <w:b/>
        </w:rPr>
      </w:pPr>
    </w:p>
    <w:p w:rsidR="002E07A9" w:rsidRDefault="002E07A9" w:rsidP="00333553">
      <w:pPr>
        <w:rPr>
          <w:b/>
        </w:rPr>
      </w:pPr>
    </w:p>
    <w:p w:rsidR="00333553" w:rsidRDefault="00333553" w:rsidP="00333553"/>
    <w:p w:rsidR="00333553" w:rsidRPr="006972A1" w:rsidRDefault="00333553" w:rsidP="00333553">
      <w:pPr>
        <w:rPr>
          <w:b/>
        </w:rPr>
      </w:pPr>
      <w:r>
        <w:t xml:space="preserve">   </w:t>
      </w:r>
      <w:r w:rsidRPr="00333553">
        <w:rPr>
          <w:rFonts w:ascii="Arial" w:hAnsi="Arial" w:cs="Arial"/>
        </w:rPr>
        <w:t> </w:t>
      </w:r>
      <w:r w:rsidRPr="006972A1">
        <w:rPr>
          <w:b/>
        </w:rPr>
        <w:t>Количество семей детей, обучающихся в ОУ</w:t>
      </w:r>
      <w:r>
        <w:rPr>
          <w:b/>
        </w:rPr>
        <w:t xml:space="preserve"> по классам в 202</w:t>
      </w:r>
      <w:r w:rsidR="00F83218">
        <w:rPr>
          <w:b/>
        </w:rPr>
        <w:t>1</w:t>
      </w:r>
      <w:r>
        <w:rPr>
          <w:b/>
        </w:rPr>
        <w:t xml:space="preserve"> году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9"/>
        <w:gridCol w:w="709"/>
        <w:gridCol w:w="850"/>
        <w:gridCol w:w="709"/>
        <w:gridCol w:w="709"/>
        <w:gridCol w:w="850"/>
        <w:gridCol w:w="709"/>
        <w:gridCol w:w="851"/>
      </w:tblGrid>
      <w:tr w:rsidR="00F83218" w:rsidRPr="00454FE9" w:rsidTr="00F83218">
        <w:tc>
          <w:tcPr>
            <w:tcW w:w="2693" w:type="dxa"/>
          </w:tcPr>
          <w:p w:rsidR="00333553" w:rsidRPr="00454FE9" w:rsidRDefault="00333553" w:rsidP="00F6104B"/>
        </w:tc>
        <w:tc>
          <w:tcPr>
            <w:tcW w:w="709" w:type="dxa"/>
          </w:tcPr>
          <w:p w:rsidR="00333553" w:rsidRPr="00454FE9" w:rsidRDefault="00333553" w:rsidP="00F6104B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333553" w:rsidRDefault="00333553" w:rsidP="00F6104B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333553" w:rsidRDefault="00333553" w:rsidP="00F6104B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333553" w:rsidRDefault="00333553" w:rsidP="00F6104B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333553" w:rsidRDefault="00333553" w:rsidP="00F6104B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333553" w:rsidRDefault="00333553" w:rsidP="00F6104B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33553" w:rsidRDefault="00333553" w:rsidP="00F6104B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83218" w:rsidRPr="00454FE9" w:rsidTr="00F83218">
        <w:tc>
          <w:tcPr>
            <w:tcW w:w="2693" w:type="dxa"/>
          </w:tcPr>
          <w:p w:rsidR="00333553" w:rsidRPr="00454FE9" w:rsidRDefault="00333553" w:rsidP="00F6104B">
            <w:r w:rsidRPr="00454FE9">
              <w:t>Всего семей</w:t>
            </w:r>
          </w:p>
        </w:tc>
        <w:tc>
          <w:tcPr>
            <w:tcW w:w="709" w:type="dxa"/>
          </w:tcPr>
          <w:p w:rsidR="00333553" w:rsidRPr="00454FE9" w:rsidRDefault="00F83218" w:rsidP="00F6104B">
            <w:r>
              <w:t>4</w:t>
            </w:r>
            <w:r w:rsidR="00333553">
              <w:t xml:space="preserve"> 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 xml:space="preserve">16 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12</w:t>
            </w:r>
          </w:p>
        </w:tc>
        <w:tc>
          <w:tcPr>
            <w:tcW w:w="709" w:type="dxa"/>
          </w:tcPr>
          <w:p w:rsidR="00333553" w:rsidRPr="00796800" w:rsidRDefault="00333553" w:rsidP="00F6104B">
            <w:r>
              <w:t>7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8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11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12</w:t>
            </w:r>
          </w:p>
        </w:tc>
        <w:tc>
          <w:tcPr>
            <w:tcW w:w="851" w:type="dxa"/>
          </w:tcPr>
          <w:p w:rsidR="00333553" w:rsidRPr="00454FE9" w:rsidRDefault="00333553" w:rsidP="00F6104B">
            <w:r>
              <w:t>8</w:t>
            </w:r>
          </w:p>
        </w:tc>
      </w:tr>
      <w:tr w:rsidR="00F83218" w:rsidRPr="00454FE9" w:rsidTr="00F83218">
        <w:tc>
          <w:tcPr>
            <w:tcW w:w="2693" w:type="dxa"/>
          </w:tcPr>
          <w:p w:rsidR="00333553" w:rsidRPr="00454FE9" w:rsidRDefault="00333553" w:rsidP="00F6104B">
            <w:r w:rsidRPr="00454FE9">
              <w:t xml:space="preserve">Неполных 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 xml:space="preserve">  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09" w:type="dxa"/>
          </w:tcPr>
          <w:p w:rsidR="00333553" w:rsidRPr="00454FE9" w:rsidRDefault="00333553" w:rsidP="00F6104B"/>
        </w:tc>
        <w:tc>
          <w:tcPr>
            <w:tcW w:w="709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3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3</w:t>
            </w:r>
          </w:p>
        </w:tc>
        <w:tc>
          <w:tcPr>
            <w:tcW w:w="851" w:type="dxa"/>
          </w:tcPr>
          <w:p w:rsidR="00333553" w:rsidRPr="00454FE9" w:rsidRDefault="00333553" w:rsidP="00F6104B">
            <w:r>
              <w:t>3</w:t>
            </w:r>
          </w:p>
        </w:tc>
      </w:tr>
      <w:tr w:rsidR="00F83218" w:rsidRPr="00454FE9" w:rsidTr="00F83218">
        <w:tc>
          <w:tcPr>
            <w:tcW w:w="2693" w:type="dxa"/>
          </w:tcPr>
          <w:p w:rsidR="00333553" w:rsidRPr="00454FE9" w:rsidRDefault="00333553" w:rsidP="00F6104B">
            <w:r w:rsidRPr="00454FE9">
              <w:t xml:space="preserve">Многодетных </w:t>
            </w:r>
          </w:p>
        </w:tc>
        <w:tc>
          <w:tcPr>
            <w:tcW w:w="709" w:type="dxa"/>
          </w:tcPr>
          <w:p w:rsidR="00333553" w:rsidRPr="00454FE9" w:rsidRDefault="00333553" w:rsidP="00F6104B"/>
        </w:tc>
        <w:tc>
          <w:tcPr>
            <w:tcW w:w="709" w:type="dxa"/>
          </w:tcPr>
          <w:p w:rsidR="00333553" w:rsidRPr="00454FE9" w:rsidRDefault="00333553" w:rsidP="00F6104B">
            <w:r>
              <w:t>9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6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4</w:t>
            </w:r>
          </w:p>
        </w:tc>
        <w:tc>
          <w:tcPr>
            <w:tcW w:w="851" w:type="dxa"/>
          </w:tcPr>
          <w:p w:rsidR="00333553" w:rsidRPr="00454FE9" w:rsidRDefault="00333553" w:rsidP="00F6104B">
            <w:r>
              <w:t>5</w:t>
            </w:r>
          </w:p>
        </w:tc>
      </w:tr>
      <w:tr w:rsidR="00F83218" w:rsidRPr="00454FE9" w:rsidTr="00F83218">
        <w:tc>
          <w:tcPr>
            <w:tcW w:w="2693" w:type="dxa"/>
          </w:tcPr>
          <w:p w:rsidR="00333553" w:rsidRPr="00454FE9" w:rsidRDefault="00333553" w:rsidP="00F6104B">
            <w:r w:rsidRPr="00454FE9">
              <w:t>Семей «группы риска»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3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851" w:type="dxa"/>
          </w:tcPr>
          <w:p w:rsidR="00333553" w:rsidRPr="00454FE9" w:rsidRDefault="00333553" w:rsidP="00F6104B">
            <w:r>
              <w:t>1</w:t>
            </w:r>
          </w:p>
        </w:tc>
      </w:tr>
      <w:tr w:rsidR="00F83218" w:rsidRPr="00454FE9" w:rsidTr="00F83218">
        <w:tc>
          <w:tcPr>
            <w:tcW w:w="2693" w:type="dxa"/>
          </w:tcPr>
          <w:p w:rsidR="00333553" w:rsidRPr="00454FE9" w:rsidRDefault="00333553" w:rsidP="00F6104B">
            <w:r w:rsidRPr="00454FE9">
              <w:t>Опека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09" w:type="dxa"/>
          </w:tcPr>
          <w:p w:rsidR="00333553" w:rsidRPr="00454FE9" w:rsidRDefault="00333553" w:rsidP="00F6104B">
            <w:r>
              <w:t>-</w:t>
            </w:r>
          </w:p>
        </w:tc>
        <w:tc>
          <w:tcPr>
            <w:tcW w:w="851" w:type="dxa"/>
          </w:tcPr>
          <w:p w:rsidR="00333553" w:rsidRPr="00454FE9" w:rsidRDefault="00333553" w:rsidP="00F6104B">
            <w:r>
              <w:t>2</w:t>
            </w:r>
          </w:p>
        </w:tc>
      </w:tr>
      <w:tr w:rsidR="00F83218" w:rsidRPr="00454FE9" w:rsidTr="00F83218">
        <w:tc>
          <w:tcPr>
            <w:tcW w:w="2693" w:type="dxa"/>
          </w:tcPr>
          <w:p w:rsidR="00333553" w:rsidRPr="00454FE9" w:rsidRDefault="00333553" w:rsidP="00F6104B">
            <w:r w:rsidRPr="00454FE9">
              <w:t xml:space="preserve">Безработные </w:t>
            </w:r>
          </w:p>
        </w:tc>
        <w:tc>
          <w:tcPr>
            <w:tcW w:w="709" w:type="dxa"/>
          </w:tcPr>
          <w:p w:rsidR="00333553" w:rsidRPr="00454FE9" w:rsidRDefault="00333553" w:rsidP="00F6104B"/>
        </w:tc>
        <w:tc>
          <w:tcPr>
            <w:tcW w:w="709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850" w:type="dxa"/>
          </w:tcPr>
          <w:p w:rsidR="00333553" w:rsidRPr="00454FE9" w:rsidRDefault="00333553" w:rsidP="00F6104B">
            <w:r>
              <w:t>1</w:t>
            </w:r>
          </w:p>
        </w:tc>
        <w:tc>
          <w:tcPr>
            <w:tcW w:w="709" w:type="dxa"/>
          </w:tcPr>
          <w:p w:rsidR="00333553" w:rsidRPr="00454FE9" w:rsidRDefault="00333553" w:rsidP="00F6104B"/>
        </w:tc>
        <w:tc>
          <w:tcPr>
            <w:tcW w:w="709" w:type="dxa"/>
          </w:tcPr>
          <w:p w:rsidR="00333553" w:rsidRPr="00454FE9" w:rsidRDefault="00333553" w:rsidP="00F6104B"/>
        </w:tc>
        <w:tc>
          <w:tcPr>
            <w:tcW w:w="850" w:type="dxa"/>
          </w:tcPr>
          <w:p w:rsidR="00333553" w:rsidRPr="00454FE9" w:rsidRDefault="00333553" w:rsidP="00F6104B">
            <w:r>
              <w:t>2</w:t>
            </w:r>
          </w:p>
        </w:tc>
        <w:tc>
          <w:tcPr>
            <w:tcW w:w="709" w:type="dxa"/>
          </w:tcPr>
          <w:p w:rsidR="00333553" w:rsidRPr="00454FE9" w:rsidRDefault="00333553" w:rsidP="00F6104B"/>
        </w:tc>
        <w:tc>
          <w:tcPr>
            <w:tcW w:w="851" w:type="dxa"/>
          </w:tcPr>
          <w:p w:rsidR="00333553" w:rsidRPr="00454FE9" w:rsidRDefault="00333553" w:rsidP="00F6104B">
            <w:r>
              <w:t>2</w:t>
            </w:r>
          </w:p>
        </w:tc>
      </w:tr>
    </w:tbl>
    <w:p w:rsidR="00333553" w:rsidRDefault="00333553" w:rsidP="00333553">
      <w:pPr>
        <w:pStyle w:val="a4"/>
        <w:rPr>
          <w:rFonts w:eastAsia="Calibri"/>
          <w:sz w:val="22"/>
          <w:szCs w:val="22"/>
          <w:lang w:val="ru-RU" w:bidi="ar-SA"/>
        </w:rPr>
      </w:pPr>
    </w:p>
    <w:p w:rsidR="00333553" w:rsidRPr="00EA59BB" w:rsidRDefault="00333553" w:rsidP="00F83218">
      <w:pPr>
        <w:pStyle w:val="a4"/>
        <w:ind w:firstLine="28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Pr="001550BE">
        <w:rPr>
          <w:rFonts w:ascii="Times New Roman" w:hAnsi="Times New Roman"/>
          <w:b/>
          <w:szCs w:val="24"/>
          <w:lang w:val="ru-RU"/>
        </w:rPr>
        <w:t>Воспитательная работа</w:t>
      </w:r>
      <w:r w:rsidRPr="00EA59BB">
        <w:rPr>
          <w:rFonts w:ascii="Times New Roman" w:hAnsi="Times New Roman"/>
          <w:szCs w:val="24"/>
          <w:lang w:val="ru-RU"/>
        </w:rPr>
        <w:t xml:space="preserve"> в школе выстраивается с ориентацией на </w:t>
      </w:r>
      <w:r w:rsidRPr="00EA59BB">
        <w:rPr>
          <w:rFonts w:ascii="Times New Roman" w:hAnsi="Times New Roman"/>
          <w:b/>
          <w:i/>
          <w:szCs w:val="24"/>
          <w:lang w:val="ru-RU"/>
        </w:rPr>
        <w:t>основную цель</w:t>
      </w:r>
      <w:r w:rsidRPr="00EA59BB">
        <w:rPr>
          <w:rFonts w:ascii="Times New Roman" w:hAnsi="Times New Roman"/>
          <w:szCs w:val="24"/>
          <w:lang w:val="ru-RU"/>
        </w:rPr>
        <w:t>:                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333553" w:rsidRPr="00EA59BB" w:rsidRDefault="00333553" w:rsidP="00333553">
      <w:pPr>
        <w:pStyle w:val="a4"/>
        <w:rPr>
          <w:rFonts w:ascii="Times New Roman" w:hAnsi="Times New Roman"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 xml:space="preserve">Для реализации поставленной цели были сформулированы </w:t>
      </w:r>
      <w:r w:rsidRPr="00EA59BB">
        <w:rPr>
          <w:rFonts w:ascii="Times New Roman" w:hAnsi="Times New Roman"/>
          <w:b/>
          <w:i/>
          <w:szCs w:val="24"/>
          <w:lang w:val="ru-RU"/>
        </w:rPr>
        <w:t>следующие задачи</w:t>
      </w:r>
      <w:r w:rsidRPr="00EA59BB">
        <w:rPr>
          <w:rFonts w:ascii="Times New Roman" w:hAnsi="Times New Roman"/>
          <w:szCs w:val="24"/>
          <w:lang w:val="ru-RU"/>
        </w:rPr>
        <w:t xml:space="preserve"> воспитательной деятельности: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Создание благоприятного нравственно -психологического климата в коллективе.</w:t>
      </w: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Воспитывать гражданина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</w:t>
      </w: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Создавать условия формирования у школьников ценностного отношения к своему здоровью и здоровому образу жизни.</w:t>
      </w: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 xml:space="preserve">Координировать деятельность и взаимодействие всех звеньев системы: базового и дополнительного образования, социума, ученического самоуправления для развития интеллектуальных и индивидуальных способностей учащихся для дальнейшего профессионального самоопределения.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 xml:space="preserve">Обеспечить повышение роли родительской общественно на всех уровнях партнерства.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 xml:space="preserve">Создание условий для личного роста учащихся, повышение уровня ответственности, инициативности, самоорганизации, самоконтроля и участия в организации и работе школьного самоуправления. 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A59BB">
        <w:rPr>
          <w:rFonts w:ascii="Times New Roman" w:hAnsi="Times New Roman"/>
          <w:lang w:val="ru-RU"/>
        </w:rPr>
        <w:t>Усилить профилактическую работу по предупреждению безнадзорности и правонарушений</w:t>
      </w:r>
    </w:p>
    <w:p w:rsidR="00333553" w:rsidRPr="00EA59BB" w:rsidRDefault="00333553" w:rsidP="00333553">
      <w:pPr>
        <w:pStyle w:val="a4"/>
        <w:numPr>
          <w:ilvl w:val="0"/>
          <w:numId w:val="32"/>
        </w:numPr>
        <w:tabs>
          <w:tab w:val="clear" w:pos="1636"/>
          <w:tab w:val="num" w:pos="284"/>
        </w:tabs>
        <w:ind w:left="284" w:hanging="284"/>
        <w:rPr>
          <w:rFonts w:ascii="Times New Roman" w:hAnsi="Times New Roman"/>
          <w:lang w:val="ru-RU"/>
        </w:rPr>
      </w:pPr>
      <w:r w:rsidRPr="00E94877">
        <w:rPr>
          <w:rFonts w:ascii="Times New Roman" w:hAnsi="Times New Roman"/>
        </w:rPr>
        <w:t> </w:t>
      </w:r>
      <w:r w:rsidRPr="00EA59BB">
        <w:rPr>
          <w:rFonts w:ascii="Times New Roman" w:hAnsi="Times New Roman"/>
          <w:lang w:val="ru-RU"/>
        </w:rPr>
        <w:t xml:space="preserve"> Развитие преемственности воспитательной работы начального и среднего звеньев через систему совместных мероприятий.</w:t>
      </w:r>
    </w:p>
    <w:p w:rsidR="00333553" w:rsidRPr="00EA59BB" w:rsidRDefault="00333553" w:rsidP="00333553">
      <w:pPr>
        <w:pStyle w:val="a4"/>
        <w:rPr>
          <w:rFonts w:ascii="Times New Roman" w:hAnsi="Times New Roman"/>
          <w:szCs w:val="24"/>
          <w:lang w:val="ru-RU"/>
        </w:rPr>
      </w:pPr>
    </w:p>
    <w:p w:rsidR="00333553" w:rsidRPr="00EA59BB" w:rsidRDefault="00333553" w:rsidP="00333553">
      <w:pPr>
        <w:pStyle w:val="a4"/>
        <w:rPr>
          <w:rFonts w:ascii="Times New Roman" w:hAnsi="Times New Roman"/>
          <w:i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>Воспит</w:t>
      </w:r>
      <w:r>
        <w:rPr>
          <w:rFonts w:ascii="Times New Roman" w:hAnsi="Times New Roman"/>
          <w:szCs w:val="24"/>
          <w:lang w:val="ru-RU"/>
        </w:rPr>
        <w:t xml:space="preserve">ательная работа в школе в </w:t>
      </w:r>
      <w:r w:rsidRPr="00EA59BB">
        <w:rPr>
          <w:rFonts w:ascii="Times New Roman" w:hAnsi="Times New Roman"/>
          <w:szCs w:val="24"/>
          <w:lang w:val="ru-RU"/>
        </w:rPr>
        <w:t xml:space="preserve"> 20</w:t>
      </w:r>
      <w:r>
        <w:rPr>
          <w:rFonts w:ascii="Times New Roman" w:hAnsi="Times New Roman"/>
          <w:szCs w:val="24"/>
          <w:lang w:val="ru-RU"/>
        </w:rPr>
        <w:t>2</w:t>
      </w:r>
      <w:r w:rsidR="00F83218">
        <w:rPr>
          <w:rFonts w:ascii="Times New Roman" w:hAnsi="Times New Roman"/>
          <w:szCs w:val="24"/>
          <w:lang w:val="ru-RU"/>
        </w:rPr>
        <w:t>1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EA59BB">
        <w:rPr>
          <w:rFonts w:ascii="Times New Roman" w:hAnsi="Times New Roman"/>
          <w:szCs w:val="24"/>
          <w:lang w:val="ru-RU"/>
        </w:rPr>
        <w:t xml:space="preserve"> году строилась </w:t>
      </w:r>
      <w:r w:rsidRPr="00EA59BB">
        <w:rPr>
          <w:rFonts w:ascii="Times New Roman" w:hAnsi="Times New Roman"/>
          <w:b/>
          <w:i/>
          <w:szCs w:val="24"/>
          <w:lang w:val="ru-RU"/>
        </w:rPr>
        <w:t>по</w:t>
      </w:r>
      <w:r w:rsidRPr="00EA59BB">
        <w:rPr>
          <w:rFonts w:ascii="Times New Roman" w:hAnsi="Times New Roman"/>
          <w:i/>
          <w:szCs w:val="24"/>
          <w:lang w:val="ru-RU"/>
        </w:rPr>
        <w:t xml:space="preserve"> </w:t>
      </w:r>
      <w:r w:rsidRPr="00EA59BB">
        <w:rPr>
          <w:rFonts w:ascii="Times New Roman" w:hAnsi="Times New Roman"/>
          <w:b/>
          <w:i/>
          <w:szCs w:val="24"/>
          <w:lang w:val="ru-RU"/>
        </w:rPr>
        <w:t>следующим направлениям: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патриотическое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нрав</w:t>
      </w:r>
      <w:r>
        <w:rPr>
          <w:rFonts w:ascii="Times New Roman" w:hAnsi="Times New Roman"/>
          <w:szCs w:val="24"/>
        </w:rPr>
        <w:t>ственно-эстетическое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экологическое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  <w:r w:rsidRPr="00E94877">
        <w:rPr>
          <w:rFonts w:ascii="Times New Roman" w:hAnsi="Times New Roman"/>
          <w:szCs w:val="24"/>
        </w:rPr>
        <w:t xml:space="preserve"> 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трудовое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  <w:r w:rsidRPr="00E94877">
        <w:rPr>
          <w:rFonts w:ascii="Times New Roman" w:hAnsi="Times New Roman"/>
          <w:szCs w:val="24"/>
        </w:rPr>
        <w:t xml:space="preserve"> </w:t>
      </w:r>
    </w:p>
    <w:p w:rsidR="00333553" w:rsidRPr="00E94877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</w:rPr>
      </w:pPr>
      <w:proofErr w:type="spellStart"/>
      <w:r w:rsidRPr="00E94877">
        <w:rPr>
          <w:rFonts w:ascii="Times New Roman" w:hAnsi="Times New Roman"/>
          <w:szCs w:val="24"/>
        </w:rPr>
        <w:t>спортивное</w:t>
      </w:r>
      <w:proofErr w:type="spellEnd"/>
      <w:r w:rsidRPr="00E94877">
        <w:rPr>
          <w:rFonts w:ascii="Times New Roman" w:hAnsi="Times New Roman"/>
          <w:szCs w:val="24"/>
        </w:rPr>
        <w:t xml:space="preserve"> </w:t>
      </w:r>
      <w:proofErr w:type="spellStart"/>
      <w:r w:rsidRPr="00E94877">
        <w:rPr>
          <w:rFonts w:ascii="Times New Roman" w:hAnsi="Times New Roman"/>
          <w:szCs w:val="24"/>
        </w:rPr>
        <w:t>воспитание</w:t>
      </w:r>
      <w:proofErr w:type="spellEnd"/>
      <w:r>
        <w:rPr>
          <w:rFonts w:ascii="Times New Roman" w:hAnsi="Times New Roman"/>
          <w:szCs w:val="24"/>
        </w:rPr>
        <w:t>;</w:t>
      </w:r>
    </w:p>
    <w:p w:rsidR="00333553" w:rsidRPr="00EA59BB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>повышение статуса и роли родительской общественности в воспитательной деятельности школы;</w:t>
      </w:r>
    </w:p>
    <w:p w:rsidR="00333553" w:rsidRPr="00EA59BB" w:rsidRDefault="00333553" w:rsidP="00333553">
      <w:pPr>
        <w:pStyle w:val="a4"/>
        <w:numPr>
          <w:ilvl w:val="0"/>
          <w:numId w:val="34"/>
        </w:numPr>
        <w:ind w:left="426"/>
        <w:rPr>
          <w:rFonts w:ascii="Times New Roman" w:hAnsi="Times New Roman"/>
          <w:szCs w:val="24"/>
          <w:lang w:val="ru-RU"/>
        </w:rPr>
      </w:pPr>
      <w:r w:rsidRPr="00EA59BB">
        <w:rPr>
          <w:rFonts w:ascii="Times New Roman" w:hAnsi="Times New Roman"/>
          <w:szCs w:val="24"/>
          <w:lang w:val="ru-RU"/>
        </w:rPr>
        <w:t>работа с учащимися, требующими повышенного педагогического внимания.</w:t>
      </w:r>
    </w:p>
    <w:p w:rsidR="00333553" w:rsidRDefault="00333553" w:rsidP="00333553">
      <w:pPr>
        <w:tabs>
          <w:tab w:val="left" w:pos="567"/>
        </w:tabs>
        <w:jc w:val="center"/>
        <w:rPr>
          <w:b/>
        </w:rPr>
      </w:pPr>
    </w:p>
    <w:p w:rsidR="00333553" w:rsidRPr="001550BE" w:rsidRDefault="00333553" w:rsidP="00333553">
      <w:pPr>
        <w:tabs>
          <w:tab w:val="left" w:pos="567"/>
        </w:tabs>
        <w:rPr>
          <w:b/>
        </w:rPr>
      </w:pPr>
      <w:r w:rsidRPr="001550BE">
        <w:rPr>
          <w:b/>
        </w:rPr>
        <w:t>Мероприятия, направленные на организацию воспитательной работы ОУ (педсоветы, совещания при директоре, родительские собрания и др.)</w:t>
      </w:r>
    </w:p>
    <w:p w:rsidR="00333553" w:rsidRPr="001550BE" w:rsidRDefault="00333553" w:rsidP="00333553">
      <w:pPr>
        <w:rPr>
          <w:b/>
          <w:i/>
        </w:rPr>
      </w:pPr>
      <w:r w:rsidRPr="001550BE">
        <w:rPr>
          <w:b/>
          <w:i/>
        </w:rPr>
        <w:t>Темы заседаний:</w:t>
      </w:r>
    </w:p>
    <w:p w:rsidR="00333553" w:rsidRPr="001550BE" w:rsidRDefault="00333553" w:rsidP="00333553">
      <w:r w:rsidRPr="001550BE">
        <w:t>1) Организация воспи</w:t>
      </w:r>
      <w:r w:rsidR="00F83218">
        <w:t>тательной и учебной работы в 2021</w:t>
      </w:r>
      <w:r w:rsidRPr="001550BE">
        <w:t>/20</w:t>
      </w:r>
      <w:r w:rsidR="00F83218">
        <w:t>22</w:t>
      </w:r>
      <w:r w:rsidRPr="001550BE">
        <w:t xml:space="preserve"> учебном году; </w:t>
      </w:r>
    </w:p>
    <w:p w:rsidR="00333553" w:rsidRPr="001550BE" w:rsidRDefault="00333553" w:rsidP="00333553">
      <w:r w:rsidRPr="001550BE">
        <w:t>2)</w:t>
      </w:r>
      <w:r w:rsidRPr="001550BE">
        <w:rPr>
          <w:i/>
        </w:rPr>
        <w:t xml:space="preserve"> </w:t>
      </w:r>
      <w:r w:rsidRPr="001550BE">
        <w:t>Организация работы по профилактике детского дорожно-транспортного травматизма;</w:t>
      </w:r>
    </w:p>
    <w:p w:rsidR="00333553" w:rsidRPr="001550BE" w:rsidRDefault="00333553" w:rsidP="00333553">
      <w:r w:rsidRPr="001550BE">
        <w:t xml:space="preserve">3) Организация работы с детьми, находящимися в социально опасном положении; </w:t>
      </w:r>
    </w:p>
    <w:p w:rsidR="00333553" w:rsidRPr="001550BE" w:rsidRDefault="00333553" w:rsidP="00333553">
      <w:r w:rsidRPr="001550BE">
        <w:t xml:space="preserve">4) Законы, регулирующие отношения в сфере образования; </w:t>
      </w:r>
    </w:p>
    <w:p w:rsidR="00333553" w:rsidRPr="001550BE" w:rsidRDefault="00333553" w:rsidP="00333553">
      <w:r w:rsidRPr="001550BE">
        <w:t xml:space="preserve">5) Социальные проблемы профориентации учащихся; </w:t>
      </w:r>
    </w:p>
    <w:p w:rsidR="00333553" w:rsidRPr="001550BE" w:rsidRDefault="00333553" w:rsidP="00333553">
      <w:r w:rsidRPr="001550BE">
        <w:t>6) Самообразование в системе совершенствования мастерства классных руководителей;</w:t>
      </w:r>
    </w:p>
    <w:p w:rsidR="00333553" w:rsidRPr="001550BE" w:rsidRDefault="00333553" w:rsidP="00333553">
      <w:r w:rsidRPr="001550BE">
        <w:t>7) Организация летней занятости обучающихся в 20</w:t>
      </w:r>
      <w:r w:rsidR="00F83218">
        <w:t>22</w:t>
      </w:r>
      <w:r w:rsidRPr="001550BE">
        <w:t xml:space="preserve"> году </w:t>
      </w:r>
    </w:p>
    <w:p w:rsidR="00333553" w:rsidRDefault="00333553" w:rsidP="00333553"/>
    <w:p w:rsidR="002E07A9" w:rsidRDefault="002E07A9" w:rsidP="00333553"/>
    <w:p w:rsidR="002E07A9" w:rsidRDefault="002E07A9" w:rsidP="00333553"/>
    <w:p w:rsidR="002E07A9" w:rsidRDefault="002E07A9" w:rsidP="00333553"/>
    <w:p w:rsidR="00333553" w:rsidRPr="001550BE" w:rsidRDefault="00333553" w:rsidP="00333553">
      <w:pPr>
        <w:rPr>
          <w:b/>
        </w:rPr>
      </w:pPr>
      <w:r w:rsidRPr="001550BE">
        <w:rPr>
          <w:b/>
        </w:rPr>
        <w:t xml:space="preserve"> Основные направления воспитательной работы  образовательного учреждения, их реализация</w:t>
      </w:r>
    </w:p>
    <w:p w:rsidR="00333553" w:rsidRPr="00756EA9" w:rsidRDefault="00333553" w:rsidP="00333553">
      <w:pPr>
        <w:pStyle w:val="msolistparagraphcxspmiddle"/>
        <w:spacing w:before="0" w:after="0"/>
        <w:rPr>
          <w:rStyle w:val="grame"/>
          <w:b/>
          <w:i/>
          <w:color w:val="000000"/>
        </w:rPr>
      </w:pPr>
    </w:p>
    <w:p w:rsidR="00333553" w:rsidRPr="00F20C8F" w:rsidRDefault="00333553" w:rsidP="00333553">
      <w:pPr>
        <w:pStyle w:val="msolistparagraphcxspmiddle"/>
        <w:spacing w:before="0" w:after="0"/>
        <w:rPr>
          <w:i/>
          <w:color w:val="000000"/>
          <w:u w:val="single"/>
        </w:rPr>
      </w:pPr>
      <w:r w:rsidRPr="00756EA9">
        <w:rPr>
          <w:rStyle w:val="grame"/>
          <w:b/>
          <w:i/>
          <w:color w:val="000000"/>
          <w:u w:val="single"/>
        </w:rPr>
        <w:t xml:space="preserve">1. </w:t>
      </w:r>
      <w:r>
        <w:rPr>
          <w:b/>
          <w:i/>
          <w:color w:val="000000"/>
          <w:u w:val="single"/>
        </w:rPr>
        <w:t>П</w:t>
      </w:r>
      <w:r w:rsidRPr="0049589A">
        <w:rPr>
          <w:b/>
          <w:i/>
          <w:color w:val="000000"/>
          <w:u w:val="single"/>
        </w:rPr>
        <w:t>атриотическое воспитание</w:t>
      </w:r>
    </w:p>
    <w:p w:rsidR="00333553" w:rsidRDefault="00333553" w:rsidP="00333553">
      <w:pPr>
        <w:pStyle w:val="af4"/>
        <w:spacing w:after="0"/>
        <w:ind w:firstLine="709"/>
      </w:pPr>
      <w:proofErr w:type="gramStart"/>
      <w:r>
        <w:t>П</w:t>
      </w:r>
      <w:r w:rsidRPr="00C24870">
        <w:t xml:space="preserve">атриотическое воспитание </w:t>
      </w:r>
      <w:r>
        <w:t xml:space="preserve">- </w:t>
      </w:r>
      <w:r w:rsidRPr="00C24870">
        <w:t>одно из основных направлений  воспитательной работы школы, целью которого является формирование</w:t>
      </w:r>
      <w:r>
        <w:t xml:space="preserve">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  <w:proofErr w:type="gramEnd"/>
      <w:r w:rsidRPr="00C24870">
        <w:t xml:space="preserve"> Работа по гражданско-патриотическому воспитанию велась согласно плану работы школы. </w:t>
      </w:r>
    </w:p>
    <w:p w:rsidR="00333553" w:rsidRPr="00F20C8F" w:rsidRDefault="00333553" w:rsidP="00333553">
      <w:pPr>
        <w:pStyle w:val="af4"/>
        <w:spacing w:after="0"/>
        <w:rPr>
          <w:u w:val="single"/>
        </w:rPr>
      </w:pPr>
      <w:r w:rsidRPr="00F20C8F">
        <w:rPr>
          <w:u w:val="single"/>
        </w:rPr>
        <w:t>За год в школе были проведены следующие мероприятия:</w:t>
      </w:r>
    </w:p>
    <w:p w:rsidR="00333553" w:rsidRDefault="00333553" w:rsidP="00333553">
      <w:pPr>
        <w:numPr>
          <w:ilvl w:val="0"/>
          <w:numId w:val="33"/>
        </w:numPr>
        <w:suppressAutoHyphens/>
        <w:ind w:left="426"/>
        <w:jc w:val="both"/>
      </w:pPr>
      <w:r>
        <w:t>Классные часы гражданской направленности, общешкольный классный час, посвященный международному дню памяти Холокоста;</w:t>
      </w:r>
    </w:p>
    <w:p w:rsidR="00333553" w:rsidRPr="00617DA7" w:rsidRDefault="00333553" w:rsidP="00333553">
      <w:pPr>
        <w:numPr>
          <w:ilvl w:val="0"/>
          <w:numId w:val="33"/>
        </w:numPr>
        <w:suppressAutoHyphens/>
        <w:ind w:left="426"/>
        <w:jc w:val="both"/>
      </w:pPr>
      <w:r>
        <w:rPr>
          <w:bCs/>
        </w:rPr>
        <w:t>Д</w:t>
      </w:r>
      <w:r w:rsidRPr="00F96910">
        <w:rPr>
          <w:bCs/>
        </w:rPr>
        <w:t>ень самоуправления «День наоборот»</w:t>
      </w:r>
      <w:r>
        <w:rPr>
          <w:bCs/>
        </w:rPr>
        <w:t>;</w:t>
      </w:r>
    </w:p>
    <w:p w:rsidR="00333553" w:rsidRPr="00617DA7" w:rsidRDefault="00333553" w:rsidP="00333553">
      <w:pPr>
        <w:numPr>
          <w:ilvl w:val="0"/>
          <w:numId w:val="33"/>
        </w:numPr>
        <w:suppressAutoHyphens/>
        <w:ind w:left="426"/>
        <w:jc w:val="both"/>
      </w:pPr>
      <w:r w:rsidRPr="00617DA7">
        <w:t xml:space="preserve">Классные </w:t>
      </w:r>
      <w:r>
        <w:t>часы  ко Дню Народного Единства;</w:t>
      </w:r>
    </w:p>
    <w:p w:rsidR="00333553" w:rsidRPr="00617DA7" w:rsidRDefault="00333553" w:rsidP="00333553">
      <w:pPr>
        <w:numPr>
          <w:ilvl w:val="0"/>
          <w:numId w:val="33"/>
        </w:numPr>
        <w:suppressAutoHyphens/>
        <w:ind w:left="426"/>
        <w:jc w:val="both"/>
      </w:pPr>
      <w:r w:rsidRPr="00617DA7">
        <w:t xml:space="preserve">Участие в комплексе мероприятий, посвященных </w:t>
      </w:r>
      <w:r>
        <w:t>Дню</w:t>
      </w:r>
      <w:r w:rsidRPr="00617DA7">
        <w:t xml:space="preserve"> Конституции</w:t>
      </w:r>
      <w:r>
        <w:t xml:space="preserve"> РФ</w:t>
      </w:r>
    </w:p>
    <w:p w:rsidR="00333553" w:rsidRPr="00617DA7" w:rsidRDefault="00333553" w:rsidP="00333553">
      <w:pPr>
        <w:widowControl w:val="0"/>
        <w:autoSpaceDE w:val="0"/>
        <w:ind w:left="426"/>
      </w:pPr>
      <w:r>
        <w:t>(Викторина</w:t>
      </w:r>
      <w:r w:rsidRPr="00617DA7">
        <w:t xml:space="preserve"> «</w:t>
      </w:r>
      <w:r>
        <w:t>Конституция России» 1-8</w:t>
      </w:r>
      <w:r w:rsidRPr="00617DA7">
        <w:t xml:space="preserve"> </w:t>
      </w:r>
      <w:proofErr w:type="spellStart"/>
      <w:r w:rsidRPr="00617DA7">
        <w:t>кл</w:t>
      </w:r>
      <w:proofErr w:type="spellEnd"/>
      <w:r>
        <w:t>., т</w:t>
      </w:r>
      <w:r w:rsidRPr="00617DA7">
        <w:t>ематические классные часы  «Конституция Р</w:t>
      </w:r>
      <w:r>
        <w:t>Ф</w:t>
      </w:r>
      <w:r w:rsidRPr="00617DA7">
        <w:t>»</w:t>
      </w:r>
      <w:r>
        <w:t>);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Смотр песни и строя, военизированная эстафета «Зарница»;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 w:rsidRPr="0049589A">
        <w:t>Гагаринский урок «Космос – это мы»</w:t>
      </w:r>
      <w:r>
        <w:t>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 w:rsidRPr="00617DA7">
        <w:t>Торжественный митинг у памятни</w:t>
      </w:r>
      <w:r>
        <w:t>ка, посвящённый Дню Победы (1-9</w:t>
      </w:r>
      <w:r w:rsidRPr="00617DA7">
        <w:t xml:space="preserve"> </w:t>
      </w:r>
      <w:proofErr w:type="spellStart"/>
      <w:r w:rsidRPr="00617DA7">
        <w:t>кл</w:t>
      </w:r>
      <w:proofErr w:type="spellEnd"/>
      <w:r w:rsidRPr="00617DA7">
        <w:t>.)</w:t>
      </w:r>
      <w:r>
        <w:t>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Субботник по уборке территории Парка Победы;</w:t>
      </w:r>
    </w:p>
    <w:p w:rsidR="00333553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Участие в выставке рисунков «Пламя победы!»</w:t>
      </w:r>
    </w:p>
    <w:p w:rsidR="00333553" w:rsidRPr="00617DA7" w:rsidRDefault="00333553" w:rsidP="00333553">
      <w:pPr>
        <w:widowControl w:val="0"/>
        <w:numPr>
          <w:ilvl w:val="0"/>
          <w:numId w:val="33"/>
        </w:numPr>
        <w:suppressAutoHyphens/>
        <w:autoSpaceDE w:val="0"/>
        <w:ind w:left="426"/>
      </w:pPr>
      <w:r>
        <w:t>На базе школы создано военно-п</w:t>
      </w:r>
      <w:r w:rsidR="00171767">
        <w:t>атриотическое объединение «</w:t>
      </w:r>
      <w:proofErr w:type="spellStart"/>
      <w:r w:rsidR="00171767">
        <w:t>Юн</w:t>
      </w:r>
      <w:r>
        <w:t>армия</w:t>
      </w:r>
      <w:proofErr w:type="spellEnd"/>
      <w:r>
        <w:t>»</w:t>
      </w:r>
    </w:p>
    <w:p w:rsidR="00333553" w:rsidRPr="002B04EA" w:rsidRDefault="00333553" w:rsidP="00333553">
      <w:pPr>
        <w:pStyle w:val="western"/>
        <w:shd w:val="clear" w:color="auto" w:fill="FFFFFF"/>
        <w:rPr>
          <w:i/>
          <w:color w:val="000000"/>
          <w:u w:val="single"/>
        </w:rPr>
      </w:pPr>
      <w:r w:rsidRPr="002B04EA">
        <w:rPr>
          <w:b/>
          <w:bCs/>
          <w:i/>
          <w:color w:val="000000"/>
          <w:u w:val="single"/>
        </w:rPr>
        <w:t xml:space="preserve">2. </w:t>
      </w:r>
      <w:r w:rsidRPr="0049589A">
        <w:rPr>
          <w:b/>
          <w:bCs/>
          <w:i/>
          <w:color w:val="000000"/>
          <w:u w:val="single"/>
        </w:rPr>
        <w:t>Нравственно-эстетическое воспитание</w:t>
      </w:r>
    </w:p>
    <w:p w:rsidR="00333553" w:rsidRDefault="00333553" w:rsidP="00333553">
      <w:pPr>
        <w:pStyle w:val="western"/>
        <w:shd w:val="clear" w:color="auto" w:fill="FFFFFF"/>
        <w:rPr>
          <w:color w:val="000000"/>
        </w:rPr>
      </w:pPr>
      <w:r>
        <w:rPr>
          <w:color w:val="000000"/>
        </w:rPr>
        <w:t>Нравственно-эстетическое развитие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33553" w:rsidRPr="001550BE" w:rsidRDefault="00333553" w:rsidP="00333553">
      <w:pPr>
        <w:pStyle w:val="msolistparagraphcxspmiddle"/>
        <w:tabs>
          <w:tab w:val="left" w:pos="0"/>
        </w:tabs>
        <w:spacing w:before="0" w:after="0"/>
        <w:rPr>
          <w:i/>
        </w:rPr>
      </w:pPr>
      <w:r>
        <w:rPr>
          <w:i/>
        </w:rPr>
        <w:t xml:space="preserve">Работа по направлению «Патриотическое, нравственно-эстетическое воспитание» в истекшем учебном году осуществлялась на достаточно высоком организационном и творческом уровне. Успешно опробованы новые формы работы. </w:t>
      </w:r>
    </w:p>
    <w:p w:rsidR="00333553" w:rsidRPr="00444551" w:rsidRDefault="00333553" w:rsidP="00333553">
      <w:pPr>
        <w:rPr>
          <w:u w:val="single"/>
        </w:rPr>
      </w:pPr>
      <w:r w:rsidRPr="00444551">
        <w:rPr>
          <w:u w:val="single"/>
        </w:rPr>
        <w:t>За год в школе были проведены следующие мероприятия: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Конкурс-выставка поделок из природного материала «Осенние мотивы</w:t>
      </w:r>
      <w:r>
        <w:t>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 xml:space="preserve">Выставка </w:t>
      </w:r>
      <w:r>
        <w:t>плакатов «Учителям посвящается»;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 –выставк</w:t>
      </w:r>
      <w:r>
        <w:t>а рисунков «Открытка моей маме»;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Международный день толерантности</w:t>
      </w:r>
      <w:r>
        <w:t xml:space="preserve"> (</w:t>
      </w:r>
      <w:proofErr w:type="spellStart"/>
      <w:r>
        <w:t>кл</w:t>
      </w:r>
      <w:proofErr w:type="spellEnd"/>
      <w:r>
        <w:t>. часы);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Конкурс-выставка новогодних поделок, рисунков</w:t>
      </w:r>
      <w:r>
        <w:t>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>
        <w:t>Конкурс «Живая классика»;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Праздничный поздравительный</w:t>
      </w:r>
      <w:r>
        <w:t xml:space="preserve"> концерт для мам;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 w:rsidRPr="00444551">
        <w:t>Конкурс – выставка «Открытка с 8 марта»</w:t>
      </w:r>
      <w:r>
        <w:t>;</w:t>
      </w:r>
    </w:p>
    <w:p w:rsidR="00333553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>
        <w:t>Участие школьников в районных мероприятиях («Стихи и песни о войне», военизированная эстафета, посещение Каргасокского техникума в рамках мероприятия «День открытых дверей»;</w:t>
      </w:r>
    </w:p>
    <w:p w:rsidR="00333553" w:rsidRPr="00444551" w:rsidRDefault="00333553" w:rsidP="00333553">
      <w:pPr>
        <w:pStyle w:val="msolistparagraphcxspmiddle"/>
        <w:numPr>
          <w:ilvl w:val="0"/>
          <w:numId w:val="35"/>
        </w:numPr>
        <w:tabs>
          <w:tab w:val="left" w:pos="0"/>
        </w:tabs>
        <w:spacing w:before="0" w:after="0"/>
        <w:ind w:left="426"/>
      </w:pPr>
      <w:r>
        <w:t>Участие в международных конкурсах – играх «Русский медвежонок», «Кит», «Кенгуру», «КИТ», «ЧИП».</w:t>
      </w:r>
    </w:p>
    <w:p w:rsidR="00333553" w:rsidRDefault="00333553" w:rsidP="00333553">
      <w:pPr>
        <w:pStyle w:val="msolistparagraphcxspmiddle"/>
        <w:spacing w:before="0" w:after="0"/>
        <w:rPr>
          <w:bCs/>
          <w:color w:val="020202"/>
        </w:rPr>
      </w:pPr>
    </w:p>
    <w:p w:rsidR="00333553" w:rsidRDefault="00333553" w:rsidP="00333553">
      <w:pPr>
        <w:pStyle w:val="msolistparagraphcxspmiddle"/>
        <w:spacing w:before="0" w:after="0"/>
        <w:rPr>
          <w:rStyle w:val="grame"/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3. </w:t>
      </w:r>
      <w:r w:rsidRPr="00BA1E2E">
        <w:rPr>
          <w:b/>
          <w:i/>
          <w:color w:val="000000"/>
          <w:u w:val="single"/>
        </w:rPr>
        <w:t>Спортивно-</w:t>
      </w:r>
      <w:r w:rsidRPr="00BA1E2E">
        <w:rPr>
          <w:rStyle w:val="grame"/>
          <w:b/>
          <w:i/>
          <w:color w:val="000000"/>
          <w:u w:val="single"/>
        </w:rPr>
        <w:t>оздоровительное направление</w:t>
      </w:r>
    </w:p>
    <w:p w:rsidR="00333553" w:rsidRPr="00BA1E2E" w:rsidRDefault="00333553" w:rsidP="00333553">
      <w:pPr>
        <w:pStyle w:val="msolistparagraphcxspmiddle"/>
        <w:spacing w:before="0" w:after="0"/>
        <w:ind w:left="720"/>
        <w:rPr>
          <w:b/>
          <w:i/>
          <w:color w:val="000000"/>
          <w:u w:val="single"/>
        </w:rPr>
      </w:pPr>
    </w:p>
    <w:p w:rsidR="00333553" w:rsidRPr="00A11B26" w:rsidRDefault="00333553" w:rsidP="00333553">
      <w:pPr>
        <w:widowControl w:val="0"/>
        <w:autoSpaceDE w:val="0"/>
        <w:ind w:firstLine="709"/>
        <w:rPr>
          <w:kern w:val="1"/>
        </w:rPr>
      </w:pPr>
      <w:r w:rsidRPr="00A11B26">
        <w:rPr>
          <w:kern w:val="1"/>
        </w:rPr>
        <w:t>Цель работы в данном направлении - создание наиболее благоприятных условий для сохранения и укрепления здоровья обучающихся, формирования у  детей и их родителей ответственного отношения к здоровому образу жизни.</w:t>
      </w:r>
    </w:p>
    <w:p w:rsidR="00333553" w:rsidRPr="00A11B26" w:rsidRDefault="00333553" w:rsidP="00333553">
      <w:pPr>
        <w:widowControl w:val="0"/>
        <w:autoSpaceDE w:val="0"/>
        <w:rPr>
          <w:kern w:val="1"/>
        </w:rPr>
      </w:pPr>
      <w:r w:rsidRPr="00A11B26">
        <w:t xml:space="preserve">В школе большое значение уделяется внеклассной физкультурно-оздоровительной работе с </w:t>
      </w:r>
      <w:r w:rsidRPr="00A11B26">
        <w:lastRenderedPageBreak/>
        <w:t>обучающимися. Для этого оборудованы спортивный зал, спортплощадка, на которых проводятся подвижные игры на свежем воздухе.</w:t>
      </w:r>
    </w:p>
    <w:p w:rsidR="00333553" w:rsidRPr="00A11B26" w:rsidRDefault="00333553" w:rsidP="00333553">
      <w:pPr>
        <w:widowControl w:val="0"/>
        <w:autoSpaceDE w:val="0"/>
      </w:pPr>
      <w:r w:rsidRPr="00A11B26">
        <w:rPr>
          <w:kern w:val="1"/>
        </w:rPr>
        <w:t>В течение 20</w:t>
      </w:r>
      <w:r>
        <w:rPr>
          <w:kern w:val="1"/>
        </w:rPr>
        <w:t>2</w:t>
      </w:r>
      <w:r w:rsidR="00F6104B">
        <w:rPr>
          <w:kern w:val="1"/>
        </w:rPr>
        <w:t>0</w:t>
      </w:r>
      <w:r w:rsidRPr="00A11B26">
        <w:rPr>
          <w:kern w:val="1"/>
        </w:rPr>
        <w:t xml:space="preserve">  года в школе работали спортивные кружки и секции, </w:t>
      </w:r>
      <w:r w:rsidRPr="00A11B26">
        <w:t xml:space="preserve">которые посещали обучающиеся с 1 по 9 классы. </w:t>
      </w:r>
    </w:p>
    <w:p w:rsidR="00333553" w:rsidRPr="00A11B26" w:rsidRDefault="00333553" w:rsidP="00333553">
      <w:pPr>
        <w:widowControl w:val="0"/>
        <w:autoSpaceDE w:val="0"/>
      </w:pPr>
      <w:r w:rsidRPr="00A11B26">
        <w:t xml:space="preserve">Школа накопила опыт работы с обучающимися в системе физического воспитания. </w:t>
      </w:r>
    </w:p>
    <w:p w:rsidR="00333553" w:rsidRPr="00A11B26" w:rsidRDefault="00333553" w:rsidP="00333553">
      <w:pPr>
        <w:widowControl w:val="0"/>
        <w:autoSpaceDE w:val="0"/>
      </w:pPr>
      <w:r w:rsidRPr="00A11B26">
        <w:t xml:space="preserve">В ОУ сложилась система традиционных, востребованных  массовых спортивных мероприятий, реализуемых в течение учебного года в рамках внеурочной деятельности учителей физической культуры. </w:t>
      </w:r>
    </w:p>
    <w:p w:rsidR="00333553" w:rsidRPr="00A11B26" w:rsidRDefault="00333553" w:rsidP="00333553">
      <w:pPr>
        <w:widowControl w:val="0"/>
        <w:autoSpaceDE w:val="0"/>
      </w:pPr>
      <w:r w:rsidRPr="00A11B26">
        <w:t xml:space="preserve">Показателем значимости данных мероприятий для обучающихся является высокий процент участия школьников всех ступеней обучения в физкультурно-спортивных мероприятиях. </w:t>
      </w:r>
      <w:r w:rsidRPr="00A11B26">
        <w:rPr>
          <w:kern w:val="1"/>
        </w:rPr>
        <w:t xml:space="preserve">В течение года школьники принимали участие во многих соревнованиях и спортивных мероприятиях. </w:t>
      </w:r>
    </w:p>
    <w:p w:rsidR="00333553" w:rsidRPr="001550BE" w:rsidRDefault="00333553" w:rsidP="00333553">
      <w:pPr>
        <w:widowControl w:val="0"/>
        <w:autoSpaceDE w:val="0"/>
        <w:ind w:firstLine="709"/>
        <w:rPr>
          <w:b/>
        </w:rPr>
      </w:pPr>
      <w:r>
        <w:rPr>
          <w:b/>
          <w:kern w:val="1"/>
        </w:rPr>
        <w:t>За 202</w:t>
      </w:r>
      <w:r w:rsidR="00171767">
        <w:rPr>
          <w:b/>
          <w:kern w:val="1"/>
        </w:rPr>
        <w:t>1</w:t>
      </w:r>
      <w:r>
        <w:rPr>
          <w:b/>
          <w:kern w:val="1"/>
        </w:rPr>
        <w:t xml:space="preserve"> год в </w:t>
      </w:r>
      <w:r w:rsidRPr="001550BE">
        <w:rPr>
          <w:b/>
          <w:kern w:val="1"/>
        </w:rPr>
        <w:t>школе и за ее пределами прошли следующие</w:t>
      </w:r>
      <w:r w:rsidRPr="001550BE">
        <w:rPr>
          <w:b/>
        </w:rPr>
        <w:t xml:space="preserve"> спортивно-оздоровительные мероприятия: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Осенний кросс;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Соревнования по волейболу (8-9 </w:t>
      </w:r>
      <w:proofErr w:type="spellStart"/>
      <w:r w:rsidRPr="001550BE">
        <w:t>кл</w:t>
      </w:r>
      <w:proofErr w:type="spellEnd"/>
      <w:r w:rsidRPr="001550BE">
        <w:t>.);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Соревнования по пионерболу (5-7 </w:t>
      </w:r>
      <w:proofErr w:type="spellStart"/>
      <w:r w:rsidRPr="001550BE">
        <w:t>кл</w:t>
      </w:r>
      <w:proofErr w:type="spellEnd"/>
      <w:r w:rsidRPr="001550BE">
        <w:t>.);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Акция «Я выбираю спорт!»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День Здоровья «В здоровом теле здоровый дух!»;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Весёлые старты 2-5 </w:t>
      </w:r>
      <w:proofErr w:type="spellStart"/>
      <w:r w:rsidRPr="001550BE">
        <w:t>кл</w:t>
      </w:r>
      <w:proofErr w:type="spellEnd"/>
      <w:r w:rsidRPr="001550BE">
        <w:t>.;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Лыжные гонки на приз Деда Мороза;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Лыжная эстафета;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 xml:space="preserve">Зимний </w:t>
      </w:r>
      <w:proofErr w:type="spellStart"/>
      <w:r w:rsidRPr="001550BE">
        <w:t>полиатлон</w:t>
      </w:r>
      <w:proofErr w:type="spellEnd"/>
      <w:r w:rsidRPr="001550BE">
        <w:t>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Зарница (Павлово)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«Мы – будущее России»;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Старты надежд;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Первенство по ОФП;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Президентские состязания;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ГТО;</w:t>
      </w:r>
    </w:p>
    <w:p w:rsidR="00333553" w:rsidRPr="001550BE" w:rsidRDefault="00333553" w:rsidP="00333553">
      <w:pPr>
        <w:widowControl w:val="0"/>
        <w:numPr>
          <w:ilvl w:val="0"/>
          <w:numId w:val="36"/>
        </w:numPr>
        <w:suppressAutoHyphens/>
        <w:autoSpaceDE w:val="0"/>
        <w:ind w:left="426"/>
      </w:pPr>
      <w:r w:rsidRPr="001550BE">
        <w:t>Лыжня России.</w:t>
      </w:r>
    </w:p>
    <w:p w:rsidR="00333553" w:rsidRPr="001550BE" w:rsidRDefault="00333553" w:rsidP="00333553">
      <w:pPr>
        <w:widowControl w:val="0"/>
        <w:autoSpaceDE w:val="0"/>
      </w:pPr>
    </w:p>
    <w:p w:rsidR="00333553" w:rsidRPr="00BA1E2E" w:rsidRDefault="00333553" w:rsidP="00333553">
      <w:pPr>
        <w:pStyle w:val="msolistparagraphcxspmiddle"/>
        <w:spacing w:before="0" w:after="0"/>
        <w:rPr>
          <w:b/>
          <w:i/>
          <w:color w:val="000000"/>
          <w:u w:val="single"/>
        </w:rPr>
      </w:pPr>
      <w:r>
        <w:rPr>
          <w:rStyle w:val="grame"/>
          <w:b/>
          <w:i/>
          <w:color w:val="000000"/>
          <w:u w:val="single"/>
        </w:rPr>
        <w:t>5.</w:t>
      </w:r>
      <w:r w:rsidRPr="00BA1E2E">
        <w:rPr>
          <w:rStyle w:val="grame"/>
          <w:b/>
          <w:i/>
          <w:color w:val="000000"/>
          <w:u w:val="single"/>
        </w:rPr>
        <w:t xml:space="preserve"> Экологическ</w:t>
      </w:r>
      <w:r>
        <w:rPr>
          <w:rStyle w:val="grame"/>
          <w:b/>
          <w:i/>
          <w:color w:val="000000"/>
          <w:u w:val="single"/>
        </w:rPr>
        <w:t>и - трудовое</w:t>
      </w:r>
      <w:r w:rsidRPr="00BA1E2E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воспитание</w:t>
      </w:r>
    </w:p>
    <w:p w:rsidR="00333553" w:rsidRDefault="00333553" w:rsidP="00333553">
      <w:pPr>
        <w:pStyle w:val="msolistparagraphcxspmiddle"/>
        <w:spacing w:before="0" w:after="0"/>
        <w:ind w:firstLine="709"/>
        <w:rPr>
          <w:color w:val="000000"/>
        </w:rPr>
      </w:pPr>
    </w:p>
    <w:p w:rsidR="00333553" w:rsidRDefault="00333553" w:rsidP="00333553">
      <w:pPr>
        <w:pStyle w:val="msolistparagraphcxspmiddl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Цель работы в данном направлении - </w:t>
      </w:r>
      <w:r w:rsidRPr="006D7A64">
        <w:rPr>
          <w:color w:val="000000"/>
        </w:rPr>
        <w:t>воспитание ценностного отношения к природе, окружающей среде</w:t>
      </w:r>
      <w:r>
        <w:rPr>
          <w:color w:val="000000"/>
        </w:rPr>
        <w:t xml:space="preserve">. Формирование у обучающихся положительного отношения к труду, подготовка к активной трудовой деятельности. Подготовка к сознательному выбору профессии. </w:t>
      </w:r>
    </w:p>
    <w:p w:rsidR="00333553" w:rsidRPr="00F96910" w:rsidRDefault="00333553" w:rsidP="00333553">
      <w:pPr>
        <w:pStyle w:val="msolistparagraphcxspmiddle"/>
        <w:spacing w:before="0" w:after="0"/>
        <w:ind w:firstLine="142"/>
        <w:rPr>
          <w:color w:val="000000"/>
          <w:u w:val="single"/>
        </w:rPr>
      </w:pPr>
      <w:r w:rsidRPr="00F96910">
        <w:rPr>
          <w:color w:val="000000"/>
          <w:u w:val="single"/>
        </w:rPr>
        <w:t>Для достижени</w:t>
      </w:r>
      <w:r>
        <w:rPr>
          <w:color w:val="000000"/>
          <w:u w:val="single"/>
        </w:rPr>
        <w:t>я</w:t>
      </w:r>
      <w:r w:rsidRPr="00F96910">
        <w:rPr>
          <w:color w:val="000000"/>
          <w:u w:val="single"/>
        </w:rPr>
        <w:t xml:space="preserve"> этой цели были организованы и проведены следующие мероприятия: </w:t>
      </w:r>
    </w:p>
    <w:p w:rsidR="00333553" w:rsidRPr="00A11B26" w:rsidRDefault="00333553" w:rsidP="00333553">
      <w:pPr>
        <w:pStyle w:val="msolistparagraphcxspmiddle"/>
        <w:spacing w:before="0" w:after="0"/>
        <w:ind w:firstLine="142"/>
        <w:rPr>
          <w:color w:val="000000"/>
          <w:sz w:val="22"/>
          <w:szCs w:val="22"/>
        </w:rPr>
      </w:pPr>
      <w:r w:rsidRPr="00A11B26">
        <w:rPr>
          <w:color w:val="000000"/>
          <w:sz w:val="22"/>
          <w:szCs w:val="22"/>
        </w:rPr>
        <w:t>1) Акция «Цветами улыбается земля». Посев, уход, высадка цветочной рассады для цветника школы;</w:t>
      </w:r>
    </w:p>
    <w:p w:rsidR="00333553" w:rsidRPr="00A11B26" w:rsidRDefault="00333553" w:rsidP="00333553">
      <w:pPr>
        <w:widowControl w:val="0"/>
        <w:autoSpaceDE w:val="0"/>
        <w:ind w:firstLine="142"/>
      </w:pPr>
      <w:r w:rsidRPr="00A11B26">
        <w:t>2) Благоустройство и озеленение пришкольной территории (май – август)</w:t>
      </w:r>
    </w:p>
    <w:p w:rsidR="00333553" w:rsidRPr="00A11B26" w:rsidRDefault="00333553" w:rsidP="00333553">
      <w:pPr>
        <w:ind w:firstLine="142"/>
      </w:pPr>
      <w:r w:rsidRPr="00A11B26">
        <w:t>3) Организация летнего лагеря труда и отдыха (июнь-август)</w:t>
      </w:r>
    </w:p>
    <w:p w:rsidR="00333553" w:rsidRPr="00A11B26" w:rsidRDefault="00333553" w:rsidP="00333553">
      <w:pPr>
        <w:ind w:firstLine="142"/>
      </w:pPr>
      <w:r w:rsidRPr="00A11B26">
        <w:t>4) Проведение тематических классных часов по профориентации.</w:t>
      </w:r>
    </w:p>
    <w:p w:rsidR="00333553" w:rsidRPr="001550BE" w:rsidRDefault="00333553" w:rsidP="00333553">
      <w:pPr>
        <w:ind w:firstLine="709"/>
      </w:pPr>
    </w:p>
    <w:p w:rsidR="00333553" w:rsidRPr="00A11B26" w:rsidRDefault="00333553" w:rsidP="00333553">
      <w:r w:rsidRPr="00FF6246">
        <w:rPr>
          <w:i/>
          <w:color w:val="000000"/>
        </w:rPr>
        <w:t xml:space="preserve">Работа по реализации </w:t>
      </w:r>
      <w:r w:rsidRPr="00165091">
        <w:rPr>
          <w:rStyle w:val="grame"/>
          <w:rFonts w:eastAsia="Calibri"/>
          <w:i/>
          <w:color w:val="000000"/>
        </w:rPr>
        <w:t>экологически - трудово</w:t>
      </w:r>
      <w:r>
        <w:rPr>
          <w:rStyle w:val="grame"/>
          <w:rFonts w:eastAsia="Calibri"/>
          <w:i/>
          <w:color w:val="000000"/>
        </w:rPr>
        <w:t>го</w:t>
      </w:r>
      <w:r w:rsidRPr="00FF6246">
        <w:rPr>
          <w:i/>
          <w:color w:val="000000"/>
        </w:rPr>
        <w:t xml:space="preserve"> направлен</w:t>
      </w:r>
      <w:r>
        <w:rPr>
          <w:i/>
          <w:color w:val="000000"/>
        </w:rPr>
        <w:t>ия воспитательной деятельности признана  недостаточно эффективной</w:t>
      </w:r>
      <w:r w:rsidRPr="00FF6246">
        <w:rPr>
          <w:i/>
          <w:color w:val="000000"/>
        </w:rPr>
        <w:t xml:space="preserve">, </w:t>
      </w:r>
      <w:r>
        <w:rPr>
          <w:i/>
          <w:color w:val="000000"/>
        </w:rPr>
        <w:t xml:space="preserve">так как </w:t>
      </w:r>
      <w:r w:rsidRPr="00FF6246">
        <w:rPr>
          <w:i/>
          <w:color w:val="000000"/>
        </w:rPr>
        <w:t>не</w:t>
      </w:r>
      <w:r>
        <w:rPr>
          <w:i/>
          <w:color w:val="000000"/>
        </w:rPr>
        <w:t>т</w:t>
      </w:r>
      <w:r w:rsidRPr="00FF6246">
        <w:rPr>
          <w:i/>
          <w:color w:val="000000"/>
        </w:rPr>
        <w:t xml:space="preserve"> систематич</w:t>
      </w:r>
      <w:r>
        <w:rPr>
          <w:i/>
          <w:color w:val="000000"/>
        </w:rPr>
        <w:t>ности</w:t>
      </w:r>
      <w:r w:rsidRPr="00FF6246">
        <w:rPr>
          <w:i/>
          <w:color w:val="000000"/>
        </w:rPr>
        <w:t xml:space="preserve">, состоит из отдельных </w:t>
      </w:r>
      <w:r>
        <w:rPr>
          <w:i/>
          <w:color w:val="000000"/>
        </w:rPr>
        <w:t xml:space="preserve">мероприятий. В следующем </w:t>
      </w:r>
      <w:r w:rsidRPr="00FF6246">
        <w:rPr>
          <w:i/>
          <w:color w:val="000000"/>
        </w:rPr>
        <w:t xml:space="preserve"> году необходимо систематизировать эту деятельность, </w:t>
      </w:r>
      <w:r>
        <w:rPr>
          <w:i/>
          <w:color w:val="000000"/>
        </w:rPr>
        <w:t>увеличить количество мероприятий, расширить сотрудничество с организациями, реализующими экологические программы.</w:t>
      </w:r>
    </w:p>
    <w:p w:rsidR="00333553" w:rsidRPr="009A5C3E" w:rsidRDefault="00333553" w:rsidP="00333553">
      <w:pPr>
        <w:autoSpaceDE w:val="0"/>
        <w:rPr>
          <w:b/>
          <w:i/>
          <w:u w:val="single"/>
        </w:rPr>
      </w:pPr>
      <w:r w:rsidRPr="009A5C3E">
        <w:rPr>
          <w:b/>
          <w:i/>
          <w:u w:val="single"/>
        </w:rPr>
        <w:t>6. Работа с родителями</w:t>
      </w:r>
    </w:p>
    <w:p w:rsidR="00333553" w:rsidRPr="007C07D1" w:rsidRDefault="00333553" w:rsidP="00333553">
      <w:pPr>
        <w:autoSpaceDE w:val="0"/>
        <w:rPr>
          <w:b/>
          <w:i/>
          <w:u w:val="single"/>
        </w:rPr>
      </w:pPr>
      <w:r>
        <w:rPr>
          <w:color w:val="000000"/>
        </w:rPr>
        <w:t xml:space="preserve">  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333553" w:rsidRDefault="00333553" w:rsidP="00333553">
      <w:pPr>
        <w:autoSpaceDE w:val="0"/>
      </w:pPr>
      <w:r w:rsidRPr="00C24870">
        <w:t>В настоящее время в школе сложилась система мероприятий, направленных на со</w:t>
      </w:r>
      <w:r>
        <w:t xml:space="preserve">трудничество с родителями: </w:t>
      </w:r>
      <w:r w:rsidRPr="00C24870">
        <w:t xml:space="preserve">традиционные родительские собрания, </w:t>
      </w:r>
      <w:r>
        <w:t>участие в подготовке и проведении общешкольных мероприятий, общешкольный поход, просвещение родителей и организация консультативной помощи в воспитании детей</w:t>
      </w:r>
      <w:r w:rsidRPr="00C24870">
        <w:t>.</w:t>
      </w:r>
      <w:r>
        <w:t xml:space="preserve"> </w:t>
      </w:r>
    </w:p>
    <w:p w:rsidR="00333553" w:rsidRDefault="00333553" w:rsidP="00333553">
      <w:pPr>
        <w:autoSpaceDE w:val="0"/>
      </w:pPr>
      <w:r>
        <w:t>Один раз в четверть проводятся классные  родительские собрания.</w:t>
      </w:r>
    </w:p>
    <w:p w:rsidR="00333553" w:rsidRPr="003911E8" w:rsidRDefault="00333553" w:rsidP="00333553">
      <w:pPr>
        <w:autoSpaceDE w:val="0"/>
      </w:pPr>
      <w:r w:rsidRPr="00C24870">
        <w:t xml:space="preserve"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</w:t>
      </w:r>
      <w:r w:rsidRPr="00C24870">
        <w:lastRenderedPageBreak/>
        <w:t xml:space="preserve">психическими особенностями возраста ребенка, методикой бесконфликтного общения, психологией семейных отношений. </w:t>
      </w:r>
    </w:p>
    <w:p w:rsidR="00333553" w:rsidRDefault="00333553" w:rsidP="00333553">
      <w:pPr>
        <w:autoSpaceDE w:val="0"/>
        <w:ind w:firstLine="709"/>
        <w:rPr>
          <w:i/>
        </w:rPr>
      </w:pPr>
    </w:p>
    <w:p w:rsidR="00333553" w:rsidRPr="0016205A" w:rsidRDefault="00333553" w:rsidP="00333553">
      <w:pPr>
        <w:autoSpaceDE w:val="0"/>
        <w:ind w:firstLine="709"/>
        <w:rPr>
          <w:i/>
        </w:rPr>
      </w:pPr>
      <w:r w:rsidRPr="0016205A">
        <w:rPr>
          <w:i/>
        </w:rPr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16205A">
        <w:rPr>
          <w:i/>
        </w:rPr>
        <w:t>педколлективом</w:t>
      </w:r>
      <w:proofErr w:type="spellEnd"/>
      <w:r w:rsidRPr="0016205A">
        <w:rPr>
          <w:i/>
        </w:rPr>
        <w:t>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</w:t>
      </w:r>
      <w:r>
        <w:rPr>
          <w:i/>
        </w:rPr>
        <w:t>и школы, классных руководителей</w:t>
      </w:r>
      <w:r w:rsidRPr="0016205A">
        <w:rPr>
          <w:i/>
        </w:rPr>
        <w:t xml:space="preserve">. Хотелось бы, чтобы такие родители чаще приходили в школу, совместно с детьми участвовали в мероприятиях. </w:t>
      </w:r>
    </w:p>
    <w:p w:rsidR="00333553" w:rsidRPr="009A5C3E" w:rsidRDefault="00333553" w:rsidP="00333553">
      <w:pPr>
        <w:pStyle w:val="af4"/>
        <w:spacing w:after="0"/>
        <w:rPr>
          <w:rFonts w:eastAsia="Times New Roman"/>
          <w:b/>
          <w:bCs/>
          <w:iCs/>
        </w:rPr>
      </w:pPr>
      <w:r w:rsidRPr="009A5C3E">
        <w:t xml:space="preserve"> </w:t>
      </w:r>
      <w:r w:rsidRPr="009A5C3E">
        <w:rPr>
          <w:rFonts w:eastAsia="Times New Roman"/>
          <w:b/>
          <w:bCs/>
          <w:iCs/>
        </w:rPr>
        <w:t>Возможные пути преодоления недостатков:</w:t>
      </w:r>
    </w:p>
    <w:p w:rsidR="00333553" w:rsidRPr="009A5C3E" w:rsidRDefault="00333553" w:rsidP="00333553">
      <w:pPr>
        <w:autoSpaceDE w:val="0"/>
      </w:pPr>
      <w:r w:rsidRPr="009A5C3E">
        <w:t>1.  Уделять больше внимания организации и проведению родительских собраний.</w:t>
      </w:r>
    </w:p>
    <w:p w:rsidR="00333553" w:rsidRPr="009A5C3E" w:rsidRDefault="00333553" w:rsidP="00333553">
      <w:pPr>
        <w:autoSpaceDE w:val="0"/>
      </w:pPr>
      <w:r w:rsidRPr="009A5C3E">
        <w:t>2.  Классным руководителям активнее привлекать родителей к участию во внеурочной деятельности.</w:t>
      </w:r>
    </w:p>
    <w:p w:rsidR="00333553" w:rsidRPr="009A5C3E" w:rsidRDefault="00333553" w:rsidP="00333553">
      <w:pPr>
        <w:pStyle w:val="msolistparagraphcxspmiddle"/>
        <w:spacing w:before="0" w:after="0"/>
        <w:rPr>
          <w:b/>
          <w:i/>
          <w:color w:val="000000"/>
        </w:rPr>
      </w:pPr>
    </w:p>
    <w:p w:rsidR="00333553" w:rsidRPr="009A5C3E" w:rsidRDefault="00333553" w:rsidP="00333553">
      <w:pPr>
        <w:pStyle w:val="msolistparagraphcxspmiddle"/>
        <w:spacing w:before="0" w:after="0"/>
        <w:rPr>
          <w:bCs/>
          <w:i/>
          <w:u w:val="single"/>
        </w:rPr>
      </w:pPr>
      <w:r w:rsidRPr="009A5C3E">
        <w:rPr>
          <w:b/>
          <w:i/>
          <w:color w:val="000000"/>
          <w:u w:val="single"/>
        </w:rPr>
        <w:t>7. Профилактика правонарушений, безнадзорности, пропаганда здорового образа жизни;</w:t>
      </w:r>
      <w:r w:rsidRPr="009A5C3E">
        <w:rPr>
          <w:b/>
          <w:i/>
          <w:u w:val="single"/>
        </w:rPr>
        <w:t xml:space="preserve"> работа с  детьми, находящимися в социально опасном положении</w:t>
      </w:r>
    </w:p>
    <w:p w:rsidR="00333553" w:rsidRPr="009A5C3E" w:rsidRDefault="00333553" w:rsidP="00333553">
      <w:pPr>
        <w:rPr>
          <w:bCs/>
        </w:rPr>
      </w:pPr>
      <w:r w:rsidRPr="00C24870">
        <w:rPr>
          <w:bCs/>
        </w:rPr>
        <w:t xml:space="preserve"> </w:t>
      </w:r>
    </w:p>
    <w:p w:rsidR="00333553" w:rsidRPr="00C24870" w:rsidRDefault="00333553" w:rsidP="00333553">
      <w:pPr>
        <w:ind w:firstLine="709"/>
      </w:pPr>
      <w:r w:rsidRPr="009A5C3E">
        <w:rPr>
          <w:bCs/>
        </w:rPr>
        <w:t>Система работы в данном направлении</w:t>
      </w:r>
      <w:r w:rsidRPr="009A5C3E">
        <w:t xml:space="preserve"> представляет собой совокупность мероприятий, обеспечивающих профилактику предупреждения правонарушений среди несовершеннолетних</w:t>
      </w:r>
      <w:r w:rsidRPr="00C24870">
        <w:t>:</w:t>
      </w:r>
    </w:p>
    <w:p w:rsidR="00333553" w:rsidRDefault="00333553" w:rsidP="00333553">
      <w:pPr>
        <w:pStyle w:val="12"/>
        <w:ind w:firstLine="142"/>
      </w:pPr>
      <w:r w:rsidRPr="00C24870">
        <w:t xml:space="preserve">- обеспечение участников учебно-воспитательного процесса  </w:t>
      </w:r>
      <w:proofErr w:type="gramStart"/>
      <w:r w:rsidRPr="00C24870">
        <w:t>нормативно-правовой</w:t>
      </w:r>
      <w:proofErr w:type="gramEnd"/>
      <w:r w:rsidRPr="00C24870">
        <w:t xml:space="preserve"> </w:t>
      </w:r>
    </w:p>
    <w:p w:rsidR="00333553" w:rsidRPr="00C24870" w:rsidRDefault="00333553" w:rsidP="00333553">
      <w:pPr>
        <w:pStyle w:val="12"/>
        <w:ind w:firstLine="142"/>
      </w:pPr>
      <w:r w:rsidRPr="00C24870">
        <w:t>базой;</w:t>
      </w:r>
    </w:p>
    <w:p w:rsidR="00333553" w:rsidRPr="00C24870" w:rsidRDefault="00333553" w:rsidP="00333553">
      <w:pPr>
        <w:pStyle w:val="12"/>
        <w:ind w:firstLine="142"/>
      </w:pPr>
      <w:r w:rsidRPr="00C24870">
        <w:t>- создание условий для качественного проведения  мероприятий по профилактике</w:t>
      </w:r>
    </w:p>
    <w:p w:rsidR="00333553" w:rsidRPr="00C24870" w:rsidRDefault="00333553" w:rsidP="00333553">
      <w:pPr>
        <w:pStyle w:val="12"/>
        <w:ind w:firstLine="142"/>
      </w:pPr>
      <w:r w:rsidRPr="00C24870">
        <w:t xml:space="preserve">   правонарушений:</w:t>
      </w:r>
    </w:p>
    <w:p w:rsidR="00333553" w:rsidRPr="00C24870" w:rsidRDefault="00333553" w:rsidP="00333553">
      <w:pPr>
        <w:pStyle w:val="12"/>
        <w:ind w:firstLine="142"/>
      </w:pPr>
      <w:r w:rsidRPr="00C24870">
        <w:t>-  обеспечение полного охвата обучением детей  школьного возраста;</w:t>
      </w:r>
    </w:p>
    <w:p w:rsidR="00333553" w:rsidRPr="00C24870" w:rsidRDefault="00333553" w:rsidP="00333553">
      <w:pPr>
        <w:pStyle w:val="12"/>
        <w:ind w:firstLine="142"/>
      </w:pPr>
      <w:r w:rsidRPr="00C24870">
        <w:t xml:space="preserve">-  </w:t>
      </w:r>
      <w:r>
        <w:t>регуляр</w:t>
      </w:r>
      <w:r w:rsidRPr="00C24870">
        <w:t>ный контроль посещени</w:t>
      </w:r>
      <w:r>
        <w:t>я</w:t>
      </w:r>
      <w:r w:rsidRPr="00C24870">
        <w:t xml:space="preserve"> учебных занятий</w:t>
      </w:r>
      <w:r>
        <w:t xml:space="preserve"> обучающимися</w:t>
      </w:r>
      <w:r w:rsidRPr="00C24870">
        <w:t>;</w:t>
      </w:r>
    </w:p>
    <w:p w:rsidR="00333553" w:rsidRPr="00C24870" w:rsidRDefault="00333553" w:rsidP="00333553">
      <w:pPr>
        <w:pStyle w:val="12"/>
        <w:ind w:firstLine="142"/>
      </w:pPr>
      <w:r w:rsidRPr="00C24870">
        <w:t>-  организация летнего отдыха, оздоровления</w:t>
      </w:r>
      <w:r>
        <w:t xml:space="preserve"> детей</w:t>
      </w:r>
      <w:r w:rsidRPr="00C24870">
        <w:t xml:space="preserve">; </w:t>
      </w:r>
    </w:p>
    <w:p w:rsidR="00333553" w:rsidRPr="00C24870" w:rsidRDefault="00333553" w:rsidP="00333553">
      <w:pPr>
        <w:pStyle w:val="12"/>
        <w:ind w:firstLine="142"/>
      </w:pPr>
      <w:r w:rsidRPr="00C24870">
        <w:t>-  организация досуга, занятости</w:t>
      </w:r>
      <w:r>
        <w:t xml:space="preserve"> детей</w:t>
      </w:r>
      <w:r w:rsidRPr="00C24870">
        <w:t>;</w:t>
      </w:r>
    </w:p>
    <w:p w:rsidR="00333553" w:rsidRPr="009A5C3E" w:rsidRDefault="00333553" w:rsidP="00333553">
      <w:r w:rsidRPr="009A5C3E">
        <w:t xml:space="preserve">В вопросах,  касающихся профилактики правонарушений,  пользуемся  нормативно-правовой базой, регулирующей учебно-воспитательный процесс и позволяющей создать благоприятные условия для проведения качественной профилактической работы: действующее международное законодательство, законы РФ и Томской области, нормативные правовые акты органов местного самоуправления. В школе сформирован пакет законодательных и нормативно-правовых документов, регламентирующих вопросы профилактики безнадзорности и правонарушений несовершеннолетних.   </w:t>
      </w:r>
    </w:p>
    <w:p w:rsidR="00333553" w:rsidRPr="00BA1E2E" w:rsidRDefault="00333553" w:rsidP="00333553">
      <w:pPr>
        <w:pStyle w:val="af4"/>
        <w:spacing w:after="0"/>
        <w:ind w:right="193"/>
        <w:rPr>
          <w:i/>
        </w:rPr>
      </w:pPr>
      <w:r w:rsidRPr="00BA1E2E">
        <w:rPr>
          <w:i/>
        </w:rPr>
        <w:t xml:space="preserve">К сожалению, проводимая профилактическая работа с некоторыми семьями не всегда имеет положительный результат, родители отказываются приходить в школу, не являются на заседания Совета по профилактике, отказываются общаться с педагогами. </w:t>
      </w:r>
    </w:p>
    <w:p w:rsidR="00333553" w:rsidRPr="00BA1E2E" w:rsidRDefault="00333553" w:rsidP="00333553">
      <w:pPr>
        <w:pStyle w:val="af4"/>
        <w:spacing w:after="0"/>
        <w:ind w:firstLine="709"/>
        <w:rPr>
          <w:i/>
          <w:color w:val="000000"/>
        </w:rPr>
      </w:pPr>
      <w:r w:rsidRPr="00BA1E2E">
        <w:rPr>
          <w:i/>
          <w:color w:val="000000"/>
        </w:rPr>
        <w:t>Исходя из вышеи</w:t>
      </w:r>
      <w:r>
        <w:rPr>
          <w:i/>
          <w:color w:val="000000"/>
        </w:rPr>
        <w:t xml:space="preserve">зложенного, на следующий </w:t>
      </w:r>
      <w:r w:rsidRPr="00BA1E2E">
        <w:rPr>
          <w:i/>
          <w:color w:val="000000"/>
        </w:rPr>
        <w:t xml:space="preserve"> год можно сформулировать следующие задачи: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>
        <w:rPr>
          <w:i/>
          <w:color w:val="000000"/>
        </w:rPr>
        <w:t>-  педагогам</w:t>
      </w:r>
      <w:r w:rsidRPr="00BA1E2E">
        <w:rPr>
          <w:i/>
          <w:color w:val="000000"/>
        </w:rPr>
        <w:t xml:space="preserve"> школы оказывать помощь семьям, учащимся, нуждающимся в психологической помощи;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 xml:space="preserve">- </w:t>
      </w:r>
      <w:r>
        <w:rPr>
          <w:i/>
          <w:color w:val="000000"/>
        </w:rPr>
        <w:t xml:space="preserve"> классным руководителям </w:t>
      </w:r>
      <w:r w:rsidRPr="00BA1E2E">
        <w:rPr>
          <w:i/>
          <w:color w:val="000000"/>
        </w:rPr>
        <w:t>продолжать работу по привитию культуры поведения учащихся в школе и выявлению причин трудности в учебе;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>-  вовлекать в сеть кружков и секций  детей, находящихся в социально опасном положении;</w:t>
      </w:r>
    </w:p>
    <w:p w:rsidR="00333553" w:rsidRPr="00BA1E2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>- совместно с медицинскими работниками продолжить пропаганду здорового образа жизни с использованием средств информации;</w:t>
      </w:r>
    </w:p>
    <w:p w:rsidR="00333553" w:rsidRPr="009A5C3E" w:rsidRDefault="00333553" w:rsidP="00333553">
      <w:pPr>
        <w:pStyle w:val="af4"/>
        <w:spacing w:after="0"/>
        <w:ind w:firstLine="142"/>
        <w:rPr>
          <w:i/>
          <w:color w:val="000000"/>
        </w:rPr>
      </w:pPr>
      <w:r w:rsidRPr="00BA1E2E">
        <w:rPr>
          <w:i/>
          <w:color w:val="000000"/>
        </w:rPr>
        <w:t>- продолжить проводить про</w:t>
      </w:r>
      <w:r>
        <w:rPr>
          <w:i/>
          <w:color w:val="000000"/>
        </w:rPr>
        <w:t>филактическую работу с обучающимися</w:t>
      </w:r>
      <w:r w:rsidRPr="00BA1E2E">
        <w:rPr>
          <w:i/>
          <w:color w:val="000000"/>
        </w:rPr>
        <w:t xml:space="preserve"> школы, применяя методики, социометрический опрос, составление карт наблюдений для изучения состояния тревожности учащихся, которые могут</w:t>
      </w:r>
      <w:r>
        <w:rPr>
          <w:i/>
          <w:color w:val="000000"/>
        </w:rPr>
        <w:t xml:space="preserve"> быть связаны с правонарушением.</w:t>
      </w:r>
    </w:p>
    <w:p w:rsidR="00333553" w:rsidRDefault="00333553" w:rsidP="00333553">
      <w:pPr>
        <w:rPr>
          <w:b/>
        </w:rPr>
      </w:pPr>
    </w:p>
    <w:p w:rsidR="00333553" w:rsidRPr="009A5C3E" w:rsidRDefault="00333553" w:rsidP="00333553">
      <w:pPr>
        <w:rPr>
          <w:b/>
        </w:rPr>
      </w:pPr>
      <w:r w:rsidRPr="009A5C3E">
        <w:rPr>
          <w:b/>
        </w:rPr>
        <w:t xml:space="preserve"> Система внеурочной деятельности</w:t>
      </w:r>
      <w:r>
        <w:rPr>
          <w:b/>
        </w:rPr>
        <w:t xml:space="preserve"> и дополнительного образования </w:t>
      </w:r>
      <w:r w:rsidRPr="009A5C3E">
        <w:rPr>
          <w:b/>
        </w:rPr>
        <w:t>(работа кружков, секций, клубов по интересам и т. п.)</w:t>
      </w:r>
    </w:p>
    <w:p w:rsidR="00333553" w:rsidRDefault="00333553" w:rsidP="00333553">
      <w:pPr>
        <w:pStyle w:val="af4"/>
        <w:spacing w:after="0"/>
      </w:pPr>
      <w:r>
        <w:t>   </w:t>
      </w:r>
    </w:p>
    <w:p w:rsidR="00333553" w:rsidRPr="00E748F3" w:rsidRDefault="00333553" w:rsidP="00333553">
      <w:pPr>
        <w:pStyle w:val="af4"/>
        <w:spacing w:after="0"/>
      </w:pPr>
      <w:r>
        <w:t xml:space="preserve"> Одним из актуальных направлений деятельности школы в 202</w:t>
      </w:r>
      <w:r w:rsidR="00F6104B">
        <w:t>0</w:t>
      </w:r>
      <w:r>
        <w:t xml:space="preserve">  году стала деятельность по интеграции урочной и внеурочной деятельности, направленная </w:t>
      </w:r>
      <w:r w:rsidRPr="00C24870">
        <w:t>на выполнение задач по дальнейшему обеспечению доступных форм обучения учащихся во внеурочное время с учетом их индивидуальных особенностей</w:t>
      </w:r>
      <w:r>
        <w:t xml:space="preserve">, на социализацию обучающихся и формирование у них ключевых </w:t>
      </w:r>
      <w:r>
        <w:lastRenderedPageBreak/>
        <w:t>компетентностей</w:t>
      </w:r>
      <w:r w:rsidRPr="00C24870">
        <w:t>.</w:t>
      </w:r>
      <w:r>
        <w:t xml:space="preserve"> Интеграция урочной и внеурочной деятельности осуществлялась через организацию работу кружков, секций, клубов в рамках внеурочной деятельности и дополнительного образования.</w:t>
      </w:r>
    </w:p>
    <w:p w:rsidR="00333553" w:rsidRPr="00031643" w:rsidRDefault="00333553" w:rsidP="00333553">
      <w:pPr>
        <w:pStyle w:val="a7"/>
        <w:tabs>
          <w:tab w:val="left" w:pos="8820"/>
        </w:tabs>
        <w:ind w:right="-5"/>
        <w:jc w:val="both"/>
        <w:rPr>
          <w:rFonts w:eastAsia="Times New Roman"/>
          <w:color w:val="000000"/>
          <w:shd w:val="clear" w:color="auto" w:fill="FFFFFF"/>
        </w:rPr>
      </w:pPr>
      <w:r w:rsidRPr="00031643">
        <w:rPr>
          <w:shd w:val="clear" w:color="auto" w:fill="FFFFFF"/>
        </w:rPr>
        <w:t xml:space="preserve"> Система дополнительного образования формируется с учетом пожеланий родителей обучающихся и возможностей школы. </w:t>
      </w:r>
      <w:r w:rsidRPr="00031643">
        <w:rPr>
          <w:rFonts w:eastAsia="Times New Roman"/>
          <w:color w:val="000000"/>
          <w:shd w:val="clear" w:color="auto" w:fill="FFFFFF"/>
        </w:rPr>
        <w:t xml:space="preserve">Система дополнительного образования в нашей школе предоставляет возможность </w:t>
      </w:r>
      <w:proofErr w:type="gramStart"/>
      <w:r>
        <w:rPr>
          <w:rFonts w:eastAsia="Times New Roman"/>
          <w:color w:val="000000"/>
          <w:shd w:val="clear" w:color="auto" w:fill="FFFFFF"/>
        </w:rPr>
        <w:t>об</w:t>
      </w:r>
      <w:r w:rsidRPr="00031643">
        <w:rPr>
          <w:rFonts w:eastAsia="Times New Roman"/>
          <w:color w:val="000000"/>
          <w:shd w:val="clear" w:color="auto" w:fill="FFFFFF"/>
        </w:rPr>
        <w:t>уча</w:t>
      </w:r>
      <w:r>
        <w:rPr>
          <w:rFonts w:eastAsia="Times New Roman"/>
          <w:color w:val="000000"/>
          <w:shd w:val="clear" w:color="auto" w:fill="FFFFFF"/>
        </w:rPr>
        <w:t>ю</w:t>
      </w:r>
      <w:r w:rsidRPr="00031643">
        <w:rPr>
          <w:rFonts w:eastAsia="Times New Roman"/>
          <w:color w:val="000000"/>
          <w:shd w:val="clear" w:color="auto" w:fill="FFFFFF"/>
        </w:rPr>
        <w:t>щимся</w:t>
      </w:r>
      <w:proofErr w:type="gramEnd"/>
      <w:r w:rsidRPr="00031643">
        <w:rPr>
          <w:rFonts w:eastAsia="Times New Roman"/>
          <w:color w:val="000000"/>
          <w:shd w:val="clear" w:color="auto" w:fill="FFFFFF"/>
        </w:rPr>
        <w:t xml:space="preserve"> заниматься в разным возрастных</w:t>
      </w:r>
      <w:r>
        <w:rPr>
          <w:rFonts w:eastAsia="Times New Roman"/>
          <w:color w:val="000000"/>
          <w:shd w:val="clear" w:color="auto" w:fill="FFFFFF"/>
        </w:rPr>
        <w:t xml:space="preserve"> группах</w:t>
      </w:r>
      <w:r w:rsidRPr="00031643">
        <w:rPr>
          <w:rFonts w:eastAsia="Times New Roman"/>
          <w:color w:val="000000"/>
          <w:shd w:val="clear" w:color="auto" w:fill="FFFFFF"/>
        </w:rPr>
        <w:t xml:space="preserve">. Работа всех кружков способствует развитию творческих, познавательных, физических способностей детей. </w:t>
      </w:r>
    </w:p>
    <w:p w:rsidR="00333553" w:rsidRPr="00031643" w:rsidRDefault="00333553" w:rsidP="00333553">
      <w:pPr>
        <w:jc w:val="both"/>
        <w:rPr>
          <w:color w:val="000000"/>
        </w:rPr>
      </w:pPr>
      <w:r w:rsidRPr="00031643">
        <w:rPr>
          <w:color w:val="000000"/>
        </w:rPr>
        <w:t xml:space="preserve"> Воспитанники педагогов дополнительного образования- участники районных  мероприятий, конкурсов,  спортивных соревнований. </w:t>
      </w:r>
    </w:p>
    <w:p w:rsidR="00333553" w:rsidRPr="00031643" w:rsidRDefault="00333553" w:rsidP="00333553">
      <w:pPr>
        <w:rPr>
          <w:rFonts w:eastAsia="Arial"/>
          <w:b/>
          <w:bCs/>
          <w:lang w:eastAsia="ar-SA"/>
        </w:rPr>
      </w:pPr>
      <w:r w:rsidRPr="00031643"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обучающихся, их личному развитию и социализации. Повышение уровня самооценки, проявление инициативы – это тот результат, к которому мы стремимся. К тому же у ребёнка меньше остается незанятого времени, значит, меньше времени он будет бесцельно слоняться по улицам, снижается риск попадания в</w:t>
      </w:r>
      <w:r>
        <w:t xml:space="preserve"> </w:t>
      </w:r>
      <w:r w:rsidRPr="00031643">
        <w:t xml:space="preserve">неблагоприятные компании. </w:t>
      </w:r>
      <w:r w:rsidRPr="00031643">
        <w:rPr>
          <w:rFonts w:eastAsia="Arial"/>
          <w:b/>
          <w:bCs/>
          <w:lang w:eastAsia="ar-SA"/>
        </w:rPr>
        <w:t xml:space="preserve">                      </w:t>
      </w:r>
    </w:p>
    <w:p w:rsidR="00333553" w:rsidRDefault="00333553" w:rsidP="00333553">
      <w:pPr>
        <w:pStyle w:val="af4"/>
        <w:spacing w:after="0"/>
      </w:pPr>
    </w:p>
    <w:p w:rsidR="00333553" w:rsidRDefault="00333553" w:rsidP="00333553">
      <w:pPr>
        <w:pStyle w:val="af4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7"/>
        <w:gridCol w:w="3238"/>
      </w:tblGrid>
      <w:tr w:rsidR="00333553" w:rsidTr="00F6104B"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</w:pPr>
          </w:p>
        </w:tc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</w:pPr>
            <w:r w:rsidRPr="00147DFF">
              <w:t>количество кружков и секций внеурочной деятельности</w:t>
            </w:r>
          </w:p>
        </w:tc>
        <w:tc>
          <w:tcPr>
            <w:tcW w:w="3238" w:type="dxa"/>
          </w:tcPr>
          <w:p w:rsidR="00333553" w:rsidRPr="00147DFF" w:rsidRDefault="00333553" w:rsidP="00F6104B">
            <w:pPr>
              <w:pStyle w:val="af4"/>
              <w:spacing w:after="0"/>
            </w:pPr>
            <w:r w:rsidRPr="00147DFF">
              <w:t>количество кружков и секций дополнительного образования</w:t>
            </w:r>
          </w:p>
        </w:tc>
      </w:tr>
      <w:tr w:rsidR="00333553" w:rsidTr="00F6104B">
        <w:trPr>
          <w:trHeight w:val="661"/>
        </w:trPr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</w:pPr>
            <w:r w:rsidRPr="00147DFF">
              <w:t>1 полугодие 20</w:t>
            </w:r>
            <w:r>
              <w:t>2</w:t>
            </w:r>
            <w:r w:rsidR="00171767">
              <w:t>1</w:t>
            </w:r>
            <w:r w:rsidRPr="00147DFF">
              <w:t xml:space="preserve"> г.</w:t>
            </w:r>
          </w:p>
        </w:tc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</w:pPr>
            <w:r>
              <w:t>8</w:t>
            </w:r>
            <w:r w:rsidRPr="00147DFF">
              <w:t xml:space="preserve"> кружков, 2 спортивные секции</w:t>
            </w:r>
          </w:p>
        </w:tc>
        <w:tc>
          <w:tcPr>
            <w:tcW w:w="3238" w:type="dxa"/>
          </w:tcPr>
          <w:p w:rsidR="00333553" w:rsidRPr="00147DFF" w:rsidRDefault="00333553" w:rsidP="00F6104B">
            <w:pPr>
              <w:pStyle w:val="af4"/>
              <w:spacing w:after="0"/>
            </w:pPr>
            <w:r>
              <w:t>4</w:t>
            </w:r>
            <w:r w:rsidRPr="00147DFF">
              <w:t xml:space="preserve"> кружка</w:t>
            </w:r>
          </w:p>
        </w:tc>
      </w:tr>
      <w:tr w:rsidR="00333553" w:rsidTr="00F6104B"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</w:pPr>
            <w:r w:rsidRPr="00147DFF">
              <w:t>2 полугодие 20</w:t>
            </w:r>
            <w:r>
              <w:t>2</w:t>
            </w:r>
            <w:r w:rsidR="00171767">
              <w:t>1</w:t>
            </w:r>
            <w:r w:rsidRPr="00147DFF">
              <w:t xml:space="preserve"> г.</w:t>
            </w:r>
          </w:p>
        </w:tc>
        <w:tc>
          <w:tcPr>
            <w:tcW w:w="3237" w:type="dxa"/>
          </w:tcPr>
          <w:p w:rsidR="00333553" w:rsidRPr="00147DFF" w:rsidRDefault="00333553" w:rsidP="00F6104B">
            <w:pPr>
              <w:pStyle w:val="af4"/>
              <w:spacing w:after="0"/>
            </w:pPr>
            <w:r>
              <w:t xml:space="preserve">12 </w:t>
            </w:r>
            <w:r w:rsidRPr="00147DFF">
              <w:t>кружков, 2 спортивные секции</w:t>
            </w:r>
          </w:p>
        </w:tc>
        <w:tc>
          <w:tcPr>
            <w:tcW w:w="3238" w:type="dxa"/>
          </w:tcPr>
          <w:p w:rsidR="00333553" w:rsidRPr="00147DFF" w:rsidRDefault="00333553" w:rsidP="00F6104B">
            <w:pPr>
              <w:pStyle w:val="af4"/>
              <w:spacing w:after="0"/>
            </w:pPr>
            <w:r>
              <w:t>4</w:t>
            </w:r>
            <w:r w:rsidRPr="00147DFF">
              <w:t xml:space="preserve"> кружк</w:t>
            </w:r>
            <w:r>
              <w:t>а</w:t>
            </w:r>
          </w:p>
        </w:tc>
      </w:tr>
    </w:tbl>
    <w:p w:rsidR="00333553" w:rsidRDefault="00333553" w:rsidP="00333553">
      <w:pPr>
        <w:rPr>
          <w:i/>
        </w:rPr>
      </w:pPr>
    </w:p>
    <w:p w:rsidR="00333553" w:rsidRDefault="00333553" w:rsidP="00333553">
      <w:pPr>
        <w:rPr>
          <w:b/>
        </w:rPr>
      </w:pPr>
      <w:r w:rsidRPr="00B93DA5">
        <w:rPr>
          <w:b/>
        </w:rPr>
        <w:t>Направление дополнительного образования, которое осваивали обучающиеся</w:t>
      </w:r>
    </w:p>
    <w:p w:rsidR="00333553" w:rsidRPr="00B93DA5" w:rsidRDefault="00333553" w:rsidP="003335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423"/>
        <w:gridCol w:w="2424"/>
      </w:tblGrid>
      <w:tr w:rsidR="00F6104B" w:rsidRPr="00746ABC" w:rsidTr="00F6104B">
        <w:tc>
          <w:tcPr>
            <w:tcW w:w="2536" w:type="dxa"/>
          </w:tcPr>
          <w:p w:rsidR="00F6104B" w:rsidRPr="00746ABC" w:rsidRDefault="00F6104B" w:rsidP="00F6104B">
            <w:r w:rsidRPr="00746ABC">
              <w:t xml:space="preserve">направление </w:t>
            </w:r>
          </w:p>
        </w:tc>
        <w:tc>
          <w:tcPr>
            <w:tcW w:w="2423" w:type="dxa"/>
          </w:tcPr>
          <w:p w:rsidR="00F6104B" w:rsidRPr="00746ABC" w:rsidRDefault="00F6104B" w:rsidP="00F6104B">
            <w:r w:rsidRPr="00746ABC">
              <w:t>20</w:t>
            </w:r>
            <w:r w:rsidR="00171767">
              <w:t>20</w:t>
            </w:r>
            <w:r w:rsidRPr="00746ABC">
              <w:t xml:space="preserve"> год</w:t>
            </w:r>
          </w:p>
        </w:tc>
        <w:tc>
          <w:tcPr>
            <w:tcW w:w="2424" w:type="dxa"/>
          </w:tcPr>
          <w:p w:rsidR="00F6104B" w:rsidRPr="00746ABC" w:rsidRDefault="00F6104B" w:rsidP="00F6104B">
            <w:r w:rsidRPr="00746ABC">
              <w:t>20</w:t>
            </w:r>
            <w:r w:rsidR="00171767">
              <w:t>21</w:t>
            </w:r>
            <w:r w:rsidRPr="00746ABC">
              <w:t xml:space="preserve"> год</w:t>
            </w:r>
          </w:p>
        </w:tc>
      </w:tr>
      <w:tr w:rsidR="00F6104B" w:rsidRPr="00746ABC" w:rsidTr="00F6104B">
        <w:tc>
          <w:tcPr>
            <w:tcW w:w="2536" w:type="dxa"/>
          </w:tcPr>
          <w:p w:rsidR="00F6104B" w:rsidRPr="00746ABC" w:rsidRDefault="00F6104B" w:rsidP="00F6104B">
            <w:r w:rsidRPr="00746ABC">
              <w:t>художественное</w:t>
            </w:r>
          </w:p>
        </w:tc>
        <w:tc>
          <w:tcPr>
            <w:tcW w:w="2423" w:type="dxa"/>
          </w:tcPr>
          <w:p w:rsidR="00F6104B" w:rsidRPr="00746ABC" w:rsidRDefault="00F6104B" w:rsidP="00F6104B">
            <w:r w:rsidRPr="00746ABC">
              <w:t>3</w:t>
            </w:r>
            <w:r>
              <w:t>5</w:t>
            </w:r>
            <w:r w:rsidRPr="00746ABC">
              <w:t xml:space="preserve"> обучающихся</w:t>
            </w:r>
          </w:p>
        </w:tc>
        <w:tc>
          <w:tcPr>
            <w:tcW w:w="2424" w:type="dxa"/>
          </w:tcPr>
          <w:p w:rsidR="00F6104B" w:rsidRPr="00746ABC" w:rsidRDefault="00F6104B" w:rsidP="00F6104B">
            <w:r w:rsidRPr="00746ABC">
              <w:t xml:space="preserve"> 38 обучающихся</w:t>
            </w:r>
          </w:p>
        </w:tc>
      </w:tr>
      <w:tr w:rsidR="00F6104B" w:rsidRPr="00746ABC" w:rsidTr="00F6104B">
        <w:tc>
          <w:tcPr>
            <w:tcW w:w="2536" w:type="dxa"/>
          </w:tcPr>
          <w:p w:rsidR="00F6104B" w:rsidRPr="00746ABC" w:rsidRDefault="00F6104B" w:rsidP="00F6104B">
            <w:r>
              <w:t xml:space="preserve">социально-педагогическое  </w:t>
            </w:r>
          </w:p>
        </w:tc>
        <w:tc>
          <w:tcPr>
            <w:tcW w:w="2423" w:type="dxa"/>
          </w:tcPr>
          <w:p w:rsidR="00F6104B" w:rsidRPr="00746ABC" w:rsidRDefault="00F6104B" w:rsidP="00F6104B">
            <w:r>
              <w:t>-</w:t>
            </w:r>
          </w:p>
        </w:tc>
        <w:tc>
          <w:tcPr>
            <w:tcW w:w="2424" w:type="dxa"/>
          </w:tcPr>
          <w:p w:rsidR="00F6104B" w:rsidRPr="00746ABC" w:rsidRDefault="00F6104B" w:rsidP="00F6104B">
            <w:r>
              <w:t>8</w:t>
            </w:r>
            <w:r w:rsidRPr="00746ABC">
              <w:t xml:space="preserve"> обучающихся</w:t>
            </w:r>
          </w:p>
        </w:tc>
      </w:tr>
      <w:tr w:rsidR="00F6104B" w:rsidRPr="00746ABC" w:rsidTr="00F6104B">
        <w:tc>
          <w:tcPr>
            <w:tcW w:w="2536" w:type="dxa"/>
          </w:tcPr>
          <w:p w:rsidR="00F6104B" w:rsidRDefault="00F6104B" w:rsidP="00F6104B">
            <w:r>
              <w:t xml:space="preserve">физкультурно-спортивное </w:t>
            </w:r>
          </w:p>
        </w:tc>
        <w:tc>
          <w:tcPr>
            <w:tcW w:w="2423" w:type="dxa"/>
          </w:tcPr>
          <w:p w:rsidR="00F6104B" w:rsidRPr="00746ABC" w:rsidRDefault="00F6104B" w:rsidP="00F6104B">
            <w:r>
              <w:t>-</w:t>
            </w:r>
          </w:p>
        </w:tc>
        <w:tc>
          <w:tcPr>
            <w:tcW w:w="2424" w:type="dxa"/>
          </w:tcPr>
          <w:p w:rsidR="00F6104B" w:rsidRPr="00746ABC" w:rsidRDefault="00F6104B" w:rsidP="00F6104B">
            <w:r>
              <w:t>24</w:t>
            </w:r>
            <w:r w:rsidRPr="00746ABC">
              <w:t xml:space="preserve"> обучающихся</w:t>
            </w:r>
          </w:p>
        </w:tc>
      </w:tr>
    </w:tbl>
    <w:p w:rsidR="00333553" w:rsidRDefault="00333553" w:rsidP="00333553"/>
    <w:p w:rsidR="00333553" w:rsidRDefault="00333553" w:rsidP="00333553">
      <w:pPr>
        <w:rPr>
          <w:b/>
        </w:rPr>
      </w:pPr>
      <w:r w:rsidRPr="00031643">
        <w:rPr>
          <w:b/>
        </w:rPr>
        <w:t>Направления внеурочной деятельности</w:t>
      </w:r>
      <w:r>
        <w:rPr>
          <w:b/>
        </w:rPr>
        <w:t>, которые осваивали обучающиеся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1"/>
        <w:gridCol w:w="2192"/>
        <w:gridCol w:w="2193"/>
      </w:tblGrid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направления</w:t>
            </w:r>
          </w:p>
        </w:tc>
        <w:tc>
          <w:tcPr>
            <w:tcW w:w="2192" w:type="dxa"/>
          </w:tcPr>
          <w:p w:rsidR="00F6104B" w:rsidRPr="00746ABC" w:rsidRDefault="00F6104B" w:rsidP="00F6104B">
            <w:r w:rsidRPr="00746ABC">
              <w:t>20</w:t>
            </w:r>
            <w:r w:rsidR="00171767">
              <w:t>20</w:t>
            </w:r>
            <w:r w:rsidRPr="00746ABC">
              <w:t xml:space="preserve"> год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20</w:t>
            </w:r>
            <w:r w:rsidR="00171767">
              <w:t>21</w:t>
            </w:r>
            <w:r w:rsidRPr="00746ABC">
              <w:t xml:space="preserve"> год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спортивно-оздоровительное;</w:t>
            </w:r>
          </w:p>
        </w:tc>
        <w:tc>
          <w:tcPr>
            <w:tcW w:w="2192" w:type="dxa"/>
          </w:tcPr>
          <w:p w:rsidR="00F6104B" w:rsidRPr="00746ABC" w:rsidRDefault="00F6104B" w:rsidP="00F6104B">
            <w:r w:rsidRPr="00746ABC">
              <w:t>1</w:t>
            </w:r>
            <w:r>
              <w:t>2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12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общеинтеллектуальное</w:t>
            </w:r>
          </w:p>
        </w:tc>
        <w:tc>
          <w:tcPr>
            <w:tcW w:w="2192" w:type="dxa"/>
          </w:tcPr>
          <w:p w:rsidR="00F6104B" w:rsidRPr="00746ABC" w:rsidRDefault="00F6104B" w:rsidP="00F6104B">
            <w:r>
              <w:t>24</w:t>
            </w:r>
          </w:p>
        </w:tc>
        <w:tc>
          <w:tcPr>
            <w:tcW w:w="2193" w:type="dxa"/>
          </w:tcPr>
          <w:p w:rsidR="00F6104B" w:rsidRPr="00746ABC" w:rsidRDefault="00F6104B" w:rsidP="00F6104B">
            <w:r>
              <w:t>27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духовно- нравственное</w:t>
            </w:r>
          </w:p>
        </w:tc>
        <w:tc>
          <w:tcPr>
            <w:tcW w:w="2192" w:type="dxa"/>
          </w:tcPr>
          <w:p w:rsidR="00F6104B" w:rsidRPr="00746ABC" w:rsidRDefault="00F6104B" w:rsidP="00F6104B">
            <w:r>
              <w:t>9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12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 w:rsidRPr="00746ABC">
              <w:t>социальное</w:t>
            </w:r>
          </w:p>
        </w:tc>
        <w:tc>
          <w:tcPr>
            <w:tcW w:w="2192" w:type="dxa"/>
          </w:tcPr>
          <w:p w:rsidR="00F6104B" w:rsidRPr="00746ABC" w:rsidRDefault="00F6104B" w:rsidP="00F6104B">
            <w:r w:rsidRPr="00746ABC">
              <w:t>13</w:t>
            </w:r>
          </w:p>
        </w:tc>
        <w:tc>
          <w:tcPr>
            <w:tcW w:w="2193" w:type="dxa"/>
          </w:tcPr>
          <w:p w:rsidR="00F6104B" w:rsidRPr="00746ABC" w:rsidRDefault="00F6104B" w:rsidP="00F6104B">
            <w:r w:rsidRPr="00746ABC">
              <w:t>11</w:t>
            </w:r>
          </w:p>
        </w:tc>
      </w:tr>
      <w:tr w:rsidR="00F6104B" w:rsidRPr="00746ABC" w:rsidTr="00F6104B">
        <w:tc>
          <w:tcPr>
            <w:tcW w:w="2911" w:type="dxa"/>
          </w:tcPr>
          <w:p w:rsidR="00F6104B" w:rsidRPr="00746ABC" w:rsidRDefault="00F6104B" w:rsidP="00F6104B">
            <w:r>
              <w:t xml:space="preserve">общекультурное </w:t>
            </w:r>
          </w:p>
        </w:tc>
        <w:tc>
          <w:tcPr>
            <w:tcW w:w="2192" w:type="dxa"/>
          </w:tcPr>
          <w:p w:rsidR="00F6104B" w:rsidRPr="00746ABC" w:rsidRDefault="00F6104B" w:rsidP="00F6104B">
            <w:r>
              <w:t>-</w:t>
            </w:r>
          </w:p>
        </w:tc>
        <w:tc>
          <w:tcPr>
            <w:tcW w:w="2193" w:type="dxa"/>
          </w:tcPr>
          <w:p w:rsidR="00F6104B" w:rsidRPr="00746ABC" w:rsidRDefault="00F6104B" w:rsidP="00F6104B">
            <w:r>
              <w:t>-</w:t>
            </w:r>
          </w:p>
        </w:tc>
      </w:tr>
    </w:tbl>
    <w:p w:rsidR="00333553" w:rsidRDefault="00333553" w:rsidP="00333553"/>
    <w:p w:rsidR="00333553" w:rsidRDefault="00333553" w:rsidP="00333553">
      <w:pPr>
        <w:rPr>
          <w:i/>
        </w:rPr>
      </w:pPr>
    </w:p>
    <w:p w:rsidR="00333553" w:rsidRPr="00E748F3" w:rsidRDefault="00333553" w:rsidP="002E07A9">
      <w:pPr>
        <w:ind w:firstLine="709"/>
        <w:jc w:val="both"/>
      </w:pPr>
      <w:r w:rsidRPr="00AB30D5">
        <w:rPr>
          <w:i/>
        </w:rPr>
        <w:t>Спектр деятельности кружков, в которых м</w:t>
      </w:r>
      <w:r>
        <w:rPr>
          <w:i/>
        </w:rPr>
        <w:t>огли заниматься ученики 1 – 9</w:t>
      </w:r>
      <w:r w:rsidRPr="00AB30D5">
        <w:rPr>
          <w:i/>
        </w:rPr>
        <w:t xml:space="preserve"> классов в рамка</w:t>
      </w:r>
      <w:r>
        <w:rPr>
          <w:i/>
        </w:rPr>
        <w:t>х внеурочной деятельности дополнительного обр</w:t>
      </w:r>
      <w:r w:rsidR="00F6104B">
        <w:rPr>
          <w:i/>
        </w:rPr>
        <w:t>азования  в первом полуг</w:t>
      </w:r>
      <w:r w:rsidR="006C5A3D">
        <w:rPr>
          <w:i/>
        </w:rPr>
        <w:t>одии 2021</w:t>
      </w:r>
      <w:r>
        <w:rPr>
          <w:i/>
        </w:rPr>
        <w:t xml:space="preserve">  года</w:t>
      </w:r>
      <w:r w:rsidRPr="00AB30D5">
        <w:rPr>
          <w:i/>
        </w:rPr>
        <w:t xml:space="preserve"> был не слишком широким, но и однообразным его также нельзя назвать.</w:t>
      </w:r>
      <w:r w:rsidRPr="00AB30D5">
        <w:rPr>
          <w:i/>
          <w:sz w:val="28"/>
          <w:szCs w:val="28"/>
        </w:rPr>
        <w:t xml:space="preserve"> </w:t>
      </w:r>
      <w:r w:rsidRPr="00AB30D5">
        <w:rPr>
          <w:i/>
        </w:rPr>
        <w:t>Предлагая ученикам</w:t>
      </w:r>
      <w:r w:rsidRPr="00AB30D5">
        <w:rPr>
          <w:i/>
          <w:sz w:val="28"/>
          <w:szCs w:val="28"/>
        </w:rPr>
        <w:t xml:space="preserve"> </w:t>
      </w:r>
      <w:r w:rsidRPr="00AB30D5">
        <w:rPr>
          <w:i/>
        </w:rPr>
        <w:t xml:space="preserve">те или иные курсы, мы исходили, в первую очередь, из собственных возможностей, кадровых, методических, технических. </w:t>
      </w:r>
      <w:r>
        <w:rPr>
          <w:i/>
        </w:rPr>
        <w:t xml:space="preserve">Однако не все кружки были одобрены обучающимися. </w:t>
      </w:r>
      <w:r w:rsidRPr="00AB30D5">
        <w:rPr>
          <w:i/>
        </w:rPr>
        <w:t>В следующем учебном году</w:t>
      </w:r>
      <w:r w:rsidR="006C5A3D">
        <w:rPr>
          <w:i/>
        </w:rPr>
        <w:t xml:space="preserve"> </w:t>
      </w:r>
      <w:r>
        <w:rPr>
          <w:i/>
        </w:rPr>
        <w:t xml:space="preserve">мы более серьезно подошли </w:t>
      </w:r>
      <w:r w:rsidRPr="00AB30D5">
        <w:rPr>
          <w:i/>
        </w:rPr>
        <w:t xml:space="preserve"> к составлению учебного плана внеурочной деятельности</w:t>
      </w:r>
      <w:r>
        <w:rPr>
          <w:i/>
        </w:rPr>
        <w:t xml:space="preserve"> и дополнительного образования. Обучающимся были предложены и востребованы  кружки: «</w:t>
      </w:r>
      <w:r w:rsidR="006C5A3D">
        <w:rPr>
          <w:i/>
        </w:rPr>
        <w:t>Профориентация</w:t>
      </w:r>
      <w:r>
        <w:rPr>
          <w:i/>
        </w:rPr>
        <w:t>», «Основы финансовой грамотности», «Сказка</w:t>
      </w:r>
      <w:proofErr w:type="gramStart"/>
      <w:r>
        <w:rPr>
          <w:i/>
        </w:rPr>
        <w:t>»(</w:t>
      </w:r>
      <w:proofErr w:type="gramEnd"/>
      <w:r>
        <w:rPr>
          <w:i/>
        </w:rPr>
        <w:t>театральный кружок), «Читательский клуб», «</w:t>
      </w:r>
      <w:r w:rsidRPr="00DF27D7">
        <w:rPr>
          <w:i/>
        </w:rPr>
        <w:t>ЮИД», «Краеведение</w:t>
      </w:r>
      <w:r>
        <w:rPr>
          <w:i/>
        </w:rPr>
        <w:t xml:space="preserve">», «Основы духовно нравственной культуры народов </w:t>
      </w:r>
      <w:r w:rsidRPr="00E748F3">
        <w:rPr>
          <w:i/>
        </w:rPr>
        <w:t xml:space="preserve">России </w:t>
      </w:r>
      <w:r w:rsidRPr="00E748F3">
        <w:t>».Вовлечение обучающихся во внеурочную деятельность и дополнительное образование составляет 100 %</w:t>
      </w:r>
      <w:r>
        <w:t xml:space="preserve">, многие ученики посещают несколько дополнительных занятий. </w:t>
      </w:r>
    </w:p>
    <w:p w:rsidR="00333553" w:rsidRPr="006C01D9" w:rsidRDefault="00333553" w:rsidP="00333553">
      <w:pPr>
        <w:rPr>
          <w:b/>
        </w:rPr>
      </w:pPr>
      <w:r w:rsidRPr="006C01D9">
        <w:rPr>
          <w:b/>
        </w:rPr>
        <w:lastRenderedPageBreak/>
        <w:t xml:space="preserve">Участие школьников в интеллектуальных, художественных, спортивных, творческих конкурсах, проектах, смотрах, олимпиадах </w:t>
      </w:r>
    </w:p>
    <w:p w:rsidR="00333553" w:rsidRPr="006C01D9" w:rsidRDefault="00333553" w:rsidP="002E07A9">
      <w:pPr>
        <w:jc w:val="both"/>
        <w:rPr>
          <w:b/>
          <w:u w:val="single"/>
        </w:rPr>
      </w:pPr>
      <w:r w:rsidRPr="006C01D9">
        <w:t xml:space="preserve">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</w:t>
      </w:r>
    </w:p>
    <w:p w:rsidR="00333553" w:rsidRPr="006C01D9" w:rsidRDefault="00333553" w:rsidP="002E07A9">
      <w:pPr>
        <w:ind w:right="57"/>
        <w:jc w:val="both"/>
        <w:rPr>
          <w:bCs/>
        </w:rPr>
      </w:pPr>
      <w:r>
        <w:rPr>
          <w:bCs/>
        </w:rPr>
        <w:t>В 202</w:t>
      </w:r>
      <w:r w:rsidR="002B2A6C">
        <w:rPr>
          <w:bCs/>
        </w:rPr>
        <w:t>1</w:t>
      </w:r>
      <w:r>
        <w:rPr>
          <w:bCs/>
        </w:rPr>
        <w:t xml:space="preserve"> г </w:t>
      </w:r>
      <w:r w:rsidRPr="006C01D9">
        <w:rPr>
          <w:bCs/>
        </w:rPr>
        <w:t xml:space="preserve"> школа приняла участие в олимпиадах различного уровня, в районном конкурсе «Живая классика», в поэтико-песенном районном конкурсе, в районном конкурсе «Снежные узоры» и в многочисленных спортивных мероприятиях. Участие школьников отмечено сертификатами, дипломами, грамотами призеров и победителей.</w:t>
      </w:r>
    </w:p>
    <w:p w:rsidR="00333553" w:rsidRPr="006C01D9" w:rsidRDefault="00333553" w:rsidP="002E07A9">
      <w:pPr>
        <w:ind w:right="57"/>
        <w:jc w:val="both"/>
        <w:rPr>
          <w:bCs/>
          <w:i/>
        </w:rPr>
      </w:pPr>
      <w:r w:rsidRPr="006C01D9">
        <w:rPr>
          <w:bCs/>
          <w:i/>
        </w:rPr>
        <w:t>Обучающиеся нашей школы принимают активное и результативное участие в конкурсах муниципального уровня. Но участие в конкурсах и конференциях регионального и российского уровня пока представляют определенную проблему и для учеников, и для преподавателей в силу некоторых причин:</w:t>
      </w:r>
    </w:p>
    <w:p w:rsidR="00333553" w:rsidRPr="006C01D9" w:rsidRDefault="00333553" w:rsidP="002E07A9">
      <w:pPr>
        <w:ind w:right="57"/>
        <w:jc w:val="both"/>
        <w:rPr>
          <w:bCs/>
          <w:i/>
        </w:rPr>
      </w:pPr>
      <w:r w:rsidRPr="006C01D9">
        <w:rPr>
          <w:bCs/>
          <w:i/>
        </w:rPr>
        <w:t>1) отсутствие четкой и отлаженной системы работы с одаренными детьми,</w:t>
      </w:r>
    </w:p>
    <w:p w:rsidR="00333553" w:rsidRPr="006C01D9" w:rsidRDefault="00333553" w:rsidP="002E07A9">
      <w:pPr>
        <w:ind w:right="57"/>
        <w:jc w:val="both"/>
        <w:rPr>
          <w:bCs/>
          <w:i/>
        </w:rPr>
      </w:pPr>
      <w:r w:rsidRPr="006C01D9">
        <w:rPr>
          <w:bCs/>
          <w:i/>
        </w:rPr>
        <w:t>2) недостаток времени для кропотливой и усиленной подготовки как у преподавателей, так и у одаренных детей, заня</w:t>
      </w:r>
      <w:r>
        <w:rPr>
          <w:bCs/>
          <w:i/>
        </w:rPr>
        <w:t>тых не только в системе основного</w:t>
      </w:r>
      <w:r w:rsidRPr="006C01D9">
        <w:rPr>
          <w:bCs/>
          <w:i/>
        </w:rPr>
        <w:t xml:space="preserve"> образования, но и активно занимающихся в системе дополнительного образования.</w:t>
      </w:r>
    </w:p>
    <w:p w:rsidR="00333553" w:rsidRPr="00C24870" w:rsidRDefault="00333553" w:rsidP="002E07A9">
      <w:pPr>
        <w:jc w:val="both"/>
      </w:pPr>
    </w:p>
    <w:p w:rsidR="00333553" w:rsidRPr="002905F5" w:rsidRDefault="00333553" w:rsidP="00333553">
      <w:pPr>
        <w:rPr>
          <w:b/>
          <w:u w:val="single"/>
        </w:rPr>
      </w:pPr>
      <w:r w:rsidRPr="002905F5">
        <w:rPr>
          <w:b/>
          <w:u w:val="single"/>
        </w:rPr>
        <w:t xml:space="preserve"> Общие выводы об итогах воспитательной работы в ОУ и задачи </w:t>
      </w:r>
      <w:r>
        <w:rPr>
          <w:b/>
          <w:u w:val="single"/>
        </w:rPr>
        <w:t xml:space="preserve"> на следующий </w:t>
      </w:r>
      <w:r w:rsidRPr="002905F5">
        <w:rPr>
          <w:b/>
          <w:u w:val="single"/>
        </w:rPr>
        <w:t xml:space="preserve"> год</w:t>
      </w:r>
    </w:p>
    <w:p w:rsidR="00333553" w:rsidRDefault="00333553" w:rsidP="002E07A9">
      <w:pPr>
        <w:pStyle w:val="af4"/>
        <w:spacing w:after="0"/>
        <w:jc w:val="both"/>
      </w:pPr>
      <w:r w:rsidRPr="00C24870">
        <w:t>             Исходя из анализа воспитательной работы, необходимо отметить, что в целом поставленные за</w:t>
      </w:r>
      <w:r>
        <w:t xml:space="preserve">дачи воспитательной работы в </w:t>
      </w:r>
      <w:r w:rsidR="002B2A6C">
        <w:t>2021</w:t>
      </w:r>
      <w:r>
        <w:t xml:space="preserve"> </w:t>
      </w:r>
      <w:r w:rsidRPr="00C24870">
        <w:t xml:space="preserve"> году можно считать решенными, цел</w:t>
      </w:r>
      <w:r>
        <w:t>и -</w:t>
      </w:r>
      <w:r w:rsidRPr="00C24870">
        <w:t xml:space="preserve"> достигнут</w:t>
      </w:r>
      <w:r>
        <w:t>ыми</w:t>
      </w:r>
      <w:r w:rsidRPr="00C24870">
        <w:t>.</w:t>
      </w:r>
    </w:p>
    <w:p w:rsidR="00333553" w:rsidRDefault="00333553" w:rsidP="002E07A9">
      <w:pPr>
        <w:pStyle w:val="af4"/>
        <w:spacing w:after="0"/>
        <w:jc w:val="both"/>
      </w:pPr>
      <w:r w:rsidRPr="00867CF6">
        <w:t>Анализируя отчеты классных руководителей,</w:t>
      </w:r>
      <w:r>
        <w:t xml:space="preserve"> можно</w:t>
      </w:r>
      <w:r w:rsidRPr="00867CF6">
        <w:t xml:space="preserve"> отме</w:t>
      </w:r>
      <w:r>
        <w:t>тить</w:t>
      </w:r>
      <w:r w:rsidRPr="00867CF6">
        <w:t xml:space="preserve"> успехи: сплоченность коллективов, ответственность, активность обучающихся, повышение качества успеваемости, культура поведения, активное участие в мероприятиях (но не во всех классах). 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Однако имеются следующие недостатки и проблемы: </w:t>
      </w:r>
    </w:p>
    <w:p w:rsidR="00333553" w:rsidRDefault="00333553" w:rsidP="002E07A9">
      <w:pPr>
        <w:pStyle w:val="af4"/>
        <w:spacing w:after="0"/>
        <w:jc w:val="both"/>
      </w:pPr>
      <w:r w:rsidRPr="00867CF6">
        <w:t>- есть необходимость работать над повышением уровня воспитанности обучающихся;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 - не у всех обучающихся сформировано чувство сознательной дисциплины; 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- продолжает иметь место ряд нарушений Устава школы подростками; 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- нежелание заниматься в кружках и секциях и др. </w:t>
      </w:r>
    </w:p>
    <w:p w:rsidR="00333553" w:rsidRDefault="00333553" w:rsidP="002E07A9">
      <w:pPr>
        <w:pStyle w:val="af4"/>
        <w:spacing w:after="0"/>
        <w:jc w:val="both"/>
      </w:pPr>
    </w:p>
    <w:p w:rsidR="00333553" w:rsidRDefault="00333553" w:rsidP="002E07A9">
      <w:pPr>
        <w:pStyle w:val="af4"/>
        <w:spacing w:after="0"/>
        <w:jc w:val="both"/>
      </w:pPr>
      <w:r w:rsidRPr="00867CF6">
        <w:t>На основе тех проблем, которые проявились в процессе работы, можно сформулировать задачи на будущий учебный год: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- формирование сознательной дисциплины; 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- </w:t>
      </w:r>
      <w:r>
        <w:t>а</w:t>
      </w:r>
      <w:r w:rsidRPr="00867CF6">
        <w:t>ктиви</w:t>
      </w:r>
      <w:r>
        <w:t>зация</w:t>
      </w:r>
      <w:r w:rsidRPr="00867CF6">
        <w:t xml:space="preserve"> участи</w:t>
      </w:r>
      <w:r>
        <w:t>я</w:t>
      </w:r>
      <w:r w:rsidRPr="00867CF6">
        <w:t xml:space="preserve"> детей в конкурсах, фестивалях разного уровня</w:t>
      </w:r>
      <w:r>
        <w:t>;</w:t>
      </w:r>
    </w:p>
    <w:p w:rsidR="00333553" w:rsidRDefault="00333553" w:rsidP="002E07A9">
      <w:pPr>
        <w:pStyle w:val="af4"/>
        <w:spacing w:after="0"/>
        <w:jc w:val="both"/>
      </w:pPr>
      <w:r w:rsidRPr="00867CF6">
        <w:t xml:space="preserve">- создание условий для самовыражения обучающихся во внеурочной деятельности; </w:t>
      </w:r>
    </w:p>
    <w:p w:rsidR="00333553" w:rsidRDefault="00333553" w:rsidP="002E07A9">
      <w:pPr>
        <w:pStyle w:val="af4"/>
        <w:spacing w:after="0"/>
        <w:jc w:val="both"/>
      </w:pPr>
      <w:r w:rsidRPr="00867CF6">
        <w:t>- усиление контроля за занятостью обучающихся во внеурочное время в течение учебного года и посещаемостью кружков и секций;</w:t>
      </w:r>
    </w:p>
    <w:p w:rsidR="00333553" w:rsidRDefault="00333553" w:rsidP="002E07A9">
      <w:pPr>
        <w:pStyle w:val="af4"/>
        <w:spacing w:after="0"/>
        <w:jc w:val="both"/>
      </w:pPr>
      <w:r w:rsidRPr="00867CF6">
        <w:t>- воспитание и привитие навыков общей культуры, духовно нравственных качеств, стрем</w:t>
      </w:r>
      <w:r>
        <w:t>ления к здоровому образу жизни.</w:t>
      </w:r>
    </w:p>
    <w:p w:rsidR="00333553" w:rsidRDefault="00333553" w:rsidP="002E07A9">
      <w:pPr>
        <w:pStyle w:val="af4"/>
        <w:spacing w:after="0"/>
        <w:jc w:val="both"/>
      </w:pPr>
    </w:p>
    <w:p w:rsidR="00333553" w:rsidRDefault="00333553" w:rsidP="002E07A9">
      <w:pPr>
        <w:pStyle w:val="af4"/>
        <w:spacing w:after="0"/>
        <w:jc w:val="both"/>
      </w:pPr>
      <w:r>
        <w:t>В 202</w:t>
      </w:r>
      <w:r w:rsidR="00F6104B">
        <w:t>0</w:t>
      </w:r>
      <w:r>
        <w:t xml:space="preserve"> году проводилось анкетирование родителей по уровню удовлетворенности работой школы. В опросе приняло участие 70% родителей, результаты видны на диаграмме. По результатам данного опроса была проведена работа, которая помогла улучшить воспитательную и учебную деятельность работников школы.</w:t>
      </w:r>
    </w:p>
    <w:p w:rsidR="00333553" w:rsidRDefault="00333553" w:rsidP="002E07A9">
      <w:pPr>
        <w:pStyle w:val="af4"/>
        <w:spacing w:after="0"/>
        <w:jc w:val="both"/>
      </w:pPr>
    </w:p>
    <w:p w:rsidR="00333553" w:rsidRPr="001222BC" w:rsidRDefault="00333553" w:rsidP="00333553">
      <w:pPr>
        <w:jc w:val="both"/>
        <w:rPr>
          <w:b/>
        </w:rPr>
      </w:pPr>
    </w:p>
    <w:p w:rsidR="00333553" w:rsidRDefault="00333553" w:rsidP="00333553">
      <w:pPr>
        <w:jc w:val="center"/>
        <w:rPr>
          <w:b/>
        </w:rPr>
      </w:pPr>
    </w:p>
    <w:p w:rsidR="00333553" w:rsidRDefault="00333553" w:rsidP="00333553">
      <w:pPr>
        <w:jc w:val="center"/>
        <w:rPr>
          <w:b/>
        </w:rPr>
      </w:pPr>
      <w:r w:rsidRPr="00B93DA5">
        <w:rPr>
          <w:b/>
        </w:rPr>
        <w:t xml:space="preserve">4.    </w:t>
      </w:r>
      <w:r w:rsidRPr="00B93DA5">
        <w:rPr>
          <w:b/>
          <w:sz w:val="28"/>
          <w:szCs w:val="28"/>
        </w:rPr>
        <w:t>Содержание и качество подготовки обучающихся</w:t>
      </w:r>
    </w:p>
    <w:p w:rsidR="00333553" w:rsidRPr="001808D0" w:rsidRDefault="00333553" w:rsidP="00333553">
      <w:pPr>
        <w:jc w:val="both"/>
      </w:pPr>
      <w:r w:rsidRPr="001808D0">
        <w:t>Общая численность обучаю</w:t>
      </w:r>
      <w:r w:rsidR="002B2A6C">
        <w:t>щихся в МКОУ «Павловская ООШ» 77</w:t>
      </w:r>
      <w:r>
        <w:t xml:space="preserve"> человек, из них 36 человек из поселка Пашня, который находится в двух километрах от села Павлово.</w:t>
      </w:r>
    </w:p>
    <w:p w:rsidR="00333553" w:rsidRPr="001808D0" w:rsidRDefault="00333553" w:rsidP="00333553">
      <w:pPr>
        <w:rPr>
          <w:b/>
        </w:rPr>
      </w:pPr>
      <w:r w:rsidRPr="001808D0">
        <w:rPr>
          <w:b/>
        </w:rPr>
        <w:t>Данные о контингенте обучающихся,  формах обучения</w:t>
      </w:r>
      <w:r>
        <w:rPr>
          <w:b/>
        </w:rPr>
        <w:t xml:space="preserve"> 202</w:t>
      </w:r>
      <w:r w:rsidR="002B2A6C">
        <w:rPr>
          <w:b/>
        </w:rPr>
        <w:t>1</w:t>
      </w:r>
      <w:r w:rsidRPr="001808D0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399"/>
        <w:gridCol w:w="2399"/>
        <w:gridCol w:w="2379"/>
      </w:tblGrid>
      <w:tr w:rsidR="00333553" w:rsidRPr="00746ABC" w:rsidTr="00F6104B">
        <w:tc>
          <w:tcPr>
            <w:tcW w:w="2535" w:type="dxa"/>
          </w:tcPr>
          <w:p w:rsidR="00333553" w:rsidRPr="00746ABC" w:rsidRDefault="00333553" w:rsidP="00F6104B"/>
        </w:tc>
        <w:tc>
          <w:tcPr>
            <w:tcW w:w="2399" w:type="dxa"/>
          </w:tcPr>
          <w:p w:rsidR="00333553" w:rsidRPr="00746ABC" w:rsidRDefault="00333553" w:rsidP="00F6104B">
            <w:r w:rsidRPr="00746ABC">
              <w:t xml:space="preserve">Начальное общее образование 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 xml:space="preserve">Основное общее образование </w:t>
            </w:r>
          </w:p>
        </w:tc>
        <w:tc>
          <w:tcPr>
            <w:tcW w:w="2379" w:type="dxa"/>
          </w:tcPr>
          <w:p w:rsidR="00333553" w:rsidRPr="00746ABC" w:rsidRDefault="00333553" w:rsidP="00F6104B">
            <w:r w:rsidRPr="00746ABC">
              <w:t>Всего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746ABC" w:rsidRDefault="00333553" w:rsidP="00F6104B">
            <w:r w:rsidRPr="00746ABC">
              <w:t>Общее количество классов</w:t>
            </w:r>
          </w:p>
        </w:tc>
        <w:tc>
          <w:tcPr>
            <w:tcW w:w="2399" w:type="dxa"/>
          </w:tcPr>
          <w:p w:rsidR="00333553" w:rsidRPr="00746ABC" w:rsidRDefault="00333553" w:rsidP="00F6104B">
            <w:r>
              <w:t>3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>5</w:t>
            </w:r>
          </w:p>
        </w:tc>
        <w:tc>
          <w:tcPr>
            <w:tcW w:w="2379" w:type="dxa"/>
          </w:tcPr>
          <w:p w:rsidR="00333553" w:rsidRPr="00746ABC" w:rsidRDefault="00333553" w:rsidP="00F6104B">
            <w:r>
              <w:t>8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6F794E" w:rsidRDefault="00333553" w:rsidP="00F6104B">
            <w:r w:rsidRPr="006F794E">
              <w:t xml:space="preserve">Общее количество </w:t>
            </w:r>
            <w:r w:rsidRPr="006F794E">
              <w:lastRenderedPageBreak/>
              <w:t>обучающихся</w:t>
            </w:r>
          </w:p>
        </w:tc>
        <w:tc>
          <w:tcPr>
            <w:tcW w:w="2399" w:type="dxa"/>
          </w:tcPr>
          <w:p w:rsidR="00333553" w:rsidRPr="006F794E" w:rsidRDefault="00333553" w:rsidP="00F6104B">
            <w:r>
              <w:lastRenderedPageBreak/>
              <w:t>32</w:t>
            </w:r>
          </w:p>
        </w:tc>
        <w:tc>
          <w:tcPr>
            <w:tcW w:w="2399" w:type="dxa"/>
          </w:tcPr>
          <w:p w:rsidR="00333553" w:rsidRPr="006F794E" w:rsidRDefault="002B2A6C" w:rsidP="00F6104B">
            <w:r>
              <w:t>45</w:t>
            </w:r>
          </w:p>
        </w:tc>
        <w:tc>
          <w:tcPr>
            <w:tcW w:w="2379" w:type="dxa"/>
          </w:tcPr>
          <w:p w:rsidR="00333553" w:rsidRPr="006F794E" w:rsidRDefault="00333553" w:rsidP="00F6104B">
            <w:r w:rsidRPr="006F794E">
              <w:t>7</w:t>
            </w:r>
            <w:r w:rsidR="002B2A6C">
              <w:t>7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6F794E" w:rsidRDefault="00333553" w:rsidP="00F6104B">
            <w:r w:rsidRPr="006F794E">
              <w:lastRenderedPageBreak/>
              <w:t>Занимающихся по базовым общеобразовательным программа</w:t>
            </w:r>
          </w:p>
        </w:tc>
        <w:tc>
          <w:tcPr>
            <w:tcW w:w="2399" w:type="dxa"/>
          </w:tcPr>
          <w:p w:rsidR="00333553" w:rsidRPr="006F794E" w:rsidRDefault="002B2A6C" w:rsidP="00F6104B">
            <w:r>
              <w:t>29</w:t>
            </w:r>
          </w:p>
        </w:tc>
        <w:tc>
          <w:tcPr>
            <w:tcW w:w="2399" w:type="dxa"/>
          </w:tcPr>
          <w:p w:rsidR="00333553" w:rsidRPr="006F794E" w:rsidRDefault="002B2A6C" w:rsidP="00F6104B">
            <w:r>
              <w:t>41</w:t>
            </w:r>
          </w:p>
        </w:tc>
        <w:tc>
          <w:tcPr>
            <w:tcW w:w="2379" w:type="dxa"/>
          </w:tcPr>
          <w:p w:rsidR="00333553" w:rsidRPr="006F794E" w:rsidRDefault="00333553" w:rsidP="00F6104B">
            <w:r w:rsidRPr="006F794E">
              <w:t>7</w:t>
            </w:r>
            <w:r w:rsidR="002B2A6C">
              <w:t>0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6F794E" w:rsidRDefault="00333553" w:rsidP="00F6104B">
            <w:r w:rsidRPr="006F794E">
              <w:t>Занимающихся по адаптированным общеобразовательным программа</w:t>
            </w:r>
            <w:r>
              <w:t>м</w:t>
            </w:r>
          </w:p>
        </w:tc>
        <w:tc>
          <w:tcPr>
            <w:tcW w:w="2399" w:type="dxa"/>
          </w:tcPr>
          <w:p w:rsidR="00333553" w:rsidRPr="006F794E" w:rsidRDefault="002B2A6C" w:rsidP="00F6104B">
            <w:r>
              <w:t>3</w:t>
            </w:r>
          </w:p>
        </w:tc>
        <w:tc>
          <w:tcPr>
            <w:tcW w:w="2399" w:type="dxa"/>
          </w:tcPr>
          <w:p w:rsidR="00333553" w:rsidRPr="006F794E" w:rsidRDefault="002B2A6C" w:rsidP="00F6104B">
            <w:r>
              <w:t>4</w:t>
            </w:r>
          </w:p>
        </w:tc>
        <w:tc>
          <w:tcPr>
            <w:tcW w:w="2379" w:type="dxa"/>
          </w:tcPr>
          <w:p w:rsidR="00333553" w:rsidRPr="006F794E" w:rsidRDefault="002B2A6C" w:rsidP="00F6104B">
            <w:r>
              <w:t>7</w:t>
            </w:r>
          </w:p>
        </w:tc>
      </w:tr>
      <w:tr w:rsidR="00333553" w:rsidRPr="00746ABC" w:rsidTr="00F6104B">
        <w:tc>
          <w:tcPr>
            <w:tcW w:w="2535" w:type="dxa"/>
          </w:tcPr>
          <w:p w:rsidR="00333553" w:rsidRPr="00746ABC" w:rsidRDefault="00333553" w:rsidP="00F6104B">
            <w:r w:rsidRPr="00746ABC">
              <w:t>Формы получения образования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 xml:space="preserve">очное </w:t>
            </w:r>
          </w:p>
        </w:tc>
        <w:tc>
          <w:tcPr>
            <w:tcW w:w="2399" w:type="dxa"/>
          </w:tcPr>
          <w:p w:rsidR="00333553" w:rsidRPr="00746ABC" w:rsidRDefault="00333553" w:rsidP="00F6104B">
            <w:r w:rsidRPr="00746ABC">
              <w:t>очное</w:t>
            </w:r>
          </w:p>
        </w:tc>
        <w:tc>
          <w:tcPr>
            <w:tcW w:w="2379" w:type="dxa"/>
          </w:tcPr>
          <w:p w:rsidR="00333553" w:rsidRPr="00746ABC" w:rsidRDefault="00333553" w:rsidP="00F6104B"/>
        </w:tc>
      </w:tr>
    </w:tbl>
    <w:p w:rsidR="00333553" w:rsidRDefault="00333553" w:rsidP="00333553">
      <w:r>
        <w:t>Средняя наполняемость классов -10 человек</w:t>
      </w:r>
    </w:p>
    <w:p w:rsidR="00333553" w:rsidRPr="00FD707F" w:rsidRDefault="00333553" w:rsidP="00333553">
      <w:pPr>
        <w:rPr>
          <w:b/>
        </w:rPr>
      </w:pPr>
      <w:r w:rsidRPr="00FD707F">
        <w:rPr>
          <w:b/>
        </w:rPr>
        <w:t xml:space="preserve">Комплектование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380"/>
        <w:gridCol w:w="1219"/>
        <w:gridCol w:w="788"/>
        <w:gridCol w:w="1380"/>
        <w:gridCol w:w="1219"/>
        <w:gridCol w:w="788"/>
      </w:tblGrid>
      <w:tr w:rsidR="00F6104B" w:rsidRPr="00FD707F" w:rsidTr="00F6104B">
        <w:tc>
          <w:tcPr>
            <w:tcW w:w="1645" w:type="dxa"/>
            <w:vMerge w:val="restart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Всего обучающихся</w:t>
            </w:r>
          </w:p>
        </w:tc>
        <w:tc>
          <w:tcPr>
            <w:tcW w:w="3263" w:type="dxa"/>
            <w:gridSpan w:val="3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20</w:t>
            </w:r>
            <w:r w:rsidR="002B2A6C">
              <w:rPr>
                <w:b/>
              </w:rPr>
              <w:t>20</w:t>
            </w:r>
            <w:r w:rsidRPr="00FD707F">
              <w:rPr>
                <w:b/>
              </w:rPr>
              <w:t>-</w:t>
            </w:r>
            <w:r w:rsidR="002B2A6C">
              <w:rPr>
                <w:b/>
              </w:rPr>
              <w:t>21</w:t>
            </w:r>
            <w:r w:rsidRPr="00FD707F">
              <w:rPr>
                <w:b/>
              </w:rPr>
              <w:t xml:space="preserve"> учебный год</w:t>
            </w:r>
          </w:p>
        </w:tc>
        <w:tc>
          <w:tcPr>
            <w:tcW w:w="3263" w:type="dxa"/>
            <w:gridSpan w:val="3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20</w:t>
            </w:r>
            <w:r w:rsidR="002B2A6C">
              <w:rPr>
                <w:b/>
              </w:rPr>
              <w:t>21</w:t>
            </w:r>
            <w:r w:rsidRPr="00FD707F">
              <w:rPr>
                <w:b/>
              </w:rPr>
              <w:t>-</w:t>
            </w:r>
            <w:r w:rsidR="002B2A6C">
              <w:rPr>
                <w:b/>
              </w:rPr>
              <w:t>22</w:t>
            </w:r>
            <w:r w:rsidRPr="00FD707F">
              <w:rPr>
                <w:b/>
              </w:rPr>
              <w:t xml:space="preserve">  год  </w:t>
            </w:r>
          </w:p>
        </w:tc>
      </w:tr>
      <w:tr w:rsidR="00F6104B" w:rsidRPr="00FD707F" w:rsidTr="00F6104B">
        <w:tc>
          <w:tcPr>
            <w:tcW w:w="1645" w:type="dxa"/>
            <w:vMerge/>
          </w:tcPr>
          <w:p w:rsidR="00F6104B" w:rsidRPr="00FD707F" w:rsidRDefault="00F6104B" w:rsidP="00F6104B">
            <w:pPr>
              <w:rPr>
                <w:b/>
              </w:rPr>
            </w:pPr>
          </w:p>
        </w:tc>
        <w:tc>
          <w:tcPr>
            <w:tcW w:w="1327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начальная школа</w:t>
            </w:r>
          </w:p>
        </w:tc>
        <w:tc>
          <w:tcPr>
            <w:tcW w:w="1174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основная школа</w:t>
            </w:r>
          </w:p>
        </w:tc>
        <w:tc>
          <w:tcPr>
            <w:tcW w:w="762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всего</w:t>
            </w:r>
          </w:p>
        </w:tc>
        <w:tc>
          <w:tcPr>
            <w:tcW w:w="1327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начальная школа</w:t>
            </w:r>
          </w:p>
        </w:tc>
        <w:tc>
          <w:tcPr>
            <w:tcW w:w="1174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основная школа</w:t>
            </w:r>
          </w:p>
        </w:tc>
        <w:tc>
          <w:tcPr>
            <w:tcW w:w="762" w:type="dxa"/>
          </w:tcPr>
          <w:p w:rsidR="00F6104B" w:rsidRPr="00FD707F" w:rsidRDefault="00F6104B" w:rsidP="00F6104B">
            <w:pPr>
              <w:rPr>
                <w:b/>
              </w:rPr>
            </w:pPr>
            <w:r w:rsidRPr="00FD707F">
              <w:rPr>
                <w:b/>
              </w:rPr>
              <w:t>всего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на начало учебного года</w:t>
            </w:r>
          </w:p>
        </w:tc>
        <w:tc>
          <w:tcPr>
            <w:tcW w:w="1327" w:type="dxa"/>
          </w:tcPr>
          <w:p w:rsidR="00F6104B" w:rsidRPr="00FD707F" w:rsidRDefault="005B073D" w:rsidP="00F6104B">
            <w:r>
              <w:t>33</w:t>
            </w:r>
          </w:p>
        </w:tc>
        <w:tc>
          <w:tcPr>
            <w:tcW w:w="1174" w:type="dxa"/>
          </w:tcPr>
          <w:p w:rsidR="00F6104B" w:rsidRPr="00FD707F" w:rsidRDefault="005B073D" w:rsidP="00F6104B">
            <w:r>
              <w:t>45</w:t>
            </w:r>
          </w:p>
        </w:tc>
        <w:tc>
          <w:tcPr>
            <w:tcW w:w="762" w:type="dxa"/>
          </w:tcPr>
          <w:p w:rsidR="00F6104B" w:rsidRPr="00FD707F" w:rsidRDefault="005B073D" w:rsidP="00F6104B">
            <w:r>
              <w:t>78</w:t>
            </w:r>
          </w:p>
        </w:tc>
        <w:tc>
          <w:tcPr>
            <w:tcW w:w="1327" w:type="dxa"/>
          </w:tcPr>
          <w:p w:rsidR="00F6104B" w:rsidRPr="00FD707F" w:rsidRDefault="000D1F09" w:rsidP="00F6104B">
            <w:r>
              <w:t>31</w:t>
            </w:r>
          </w:p>
        </w:tc>
        <w:tc>
          <w:tcPr>
            <w:tcW w:w="1174" w:type="dxa"/>
          </w:tcPr>
          <w:p w:rsidR="00F6104B" w:rsidRPr="00FD707F" w:rsidRDefault="00F6104B" w:rsidP="000D1F09">
            <w:r>
              <w:t>4</w:t>
            </w:r>
            <w:r w:rsidR="000D1F09">
              <w:t>6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7</w:t>
            </w:r>
            <w:r w:rsidR="000D1F09">
              <w:t>7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на конец учебного года</w:t>
            </w:r>
          </w:p>
        </w:tc>
        <w:tc>
          <w:tcPr>
            <w:tcW w:w="1327" w:type="dxa"/>
          </w:tcPr>
          <w:p w:rsidR="00F6104B" w:rsidRPr="00FD707F" w:rsidRDefault="000D1F09" w:rsidP="00F6104B">
            <w:r>
              <w:t>35</w:t>
            </w:r>
          </w:p>
        </w:tc>
        <w:tc>
          <w:tcPr>
            <w:tcW w:w="1174" w:type="dxa"/>
          </w:tcPr>
          <w:p w:rsidR="00F6104B" w:rsidRPr="00FD707F" w:rsidRDefault="000D1F09" w:rsidP="00F6104B">
            <w:r>
              <w:t>46</w:t>
            </w:r>
          </w:p>
        </w:tc>
        <w:tc>
          <w:tcPr>
            <w:tcW w:w="762" w:type="dxa"/>
          </w:tcPr>
          <w:p w:rsidR="00F6104B" w:rsidRPr="00FD707F" w:rsidRDefault="000D1F09" w:rsidP="00F6104B">
            <w:r>
              <w:t>81</w:t>
            </w:r>
          </w:p>
        </w:tc>
        <w:tc>
          <w:tcPr>
            <w:tcW w:w="1327" w:type="dxa"/>
          </w:tcPr>
          <w:p w:rsidR="00F6104B" w:rsidRPr="00FD707F" w:rsidRDefault="00FA1142" w:rsidP="00F6104B">
            <w:r>
              <w:t>31</w:t>
            </w:r>
          </w:p>
        </w:tc>
        <w:tc>
          <w:tcPr>
            <w:tcW w:w="1174" w:type="dxa"/>
          </w:tcPr>
          <w:p w:rsidR="00F6104B" w:rsidRPr="00FD707F" w:rsidRDefault="005B073D" w:rsidP="00F6104B">
            <w:r>
              <w:t>44</w:t>
            </w:r>
          </w:p>
        </w:tc>
        <w:tc>
          <w:tcPr>
            <w:tcW w:w="762" w:type="dxa"/>
          </w:tcPr>
          <w:p w:rsidR="00F6104B" w:rsidRPr="00FD707F" w:rsidRDefault="00FA1142" w:rsidP="00F6104B">
            <w:r>
              <w:t>75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прибыло в течение года</w:t>
            </w:r>
          </w:p>
        </w:tc>
        <w:tc>
          <w:tcPr>
            <w:tcW w:w="1327" w:type="dxa"/>
          </w:tcPr>
          <w:p w:rsidR="00F6104B" w:rsidRPr="00FD707F" w:rsidRDefault="005B073D" w:rsidP="00F6104B">
            <w:r>
              <w:t>2</w:t>
            </w:r>
          </w:p>
        </w:tc>
        <w:tc>
          <w:tcPr>
            <w:tcW w:w="1174" w:type="dxa"/>
          </w:tcPr>
          <w:p w:rsidR="00F6104B" w:rsidRPr="00FD707F" w:rsidRDefault="005B073D" w:rsidP="00F6104B">
            <w:r>
              <w:t>3</w:t>
            </w:r>
          </w:p>
        </w:tc>
        <w:tc>
          <w:tcPr>
            <w:tcW w:w="762" w:type="dxa"/>
          </w:tcPr>
          <w:p w:rsidR="00F6104B" w:rsidRPr="00FD707F" w:rsidRDefault="005B073D" w:rsidP="00F6104B">
            <w:r>
              <w:t>5</w:t>
            </w:r>
          </w:p>
        </w:tc>
        <w:tc>
          <w:tcPr>
            <w:tcW w:w="1327" w:type="dxa"/>
          </w:tcPr>
          <w:p w:rsidR="00F6104B" w:rsidRPr="00FD707F" w:rsidRDefault="00FA1142" w:rsidP="00F6104B">
            <w:r>
              <w:t>2</w:t>
            </w:r>
          </w:p>
        </w:tc>
        <w:tc>
          <w:tcPr>
            <w:tcW w:w="1174" w:type="dxa"/>
          </w:tcPr>
          <w:p w:rsidR="00F6104B" w:rsidRPr="00FD707F" w:rsidRDefault="00FA1142" w:rsidP="00F6104B">
            <w:r>
              <w:t>3</w:t>
            </w:r>
          </w:p>
        </w:tc>
        <w:tc>
          <w:tcPr>
            <w:tcW w:w="762" w:type="dxa"/>
          </w:tcPr>
          <w:p w:rsidR="00F6104B" w:rsidRPr="00FD707F" w:rsidRDefault="00FA1142" w:rsidP="00F6104B">
            <w:r>
              <w:t>5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выбыло в течение учебного года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1</w:t>
            </w:r>
          </w:p>
        </w:tc>
        <w:tc>
          <w:tcPr>
            <w:tcW w:w="1174" w:type="dxa"/>
          </w:tcPr>
          <w:p w:rsidR="00F6104B" w:rsidRPr="00FD707F" w:rsidRDefault="005B073D" w:rsidP="00F6104B">
            <w:r>
              <w:t>5</w:t>
            </w:r>
          </w:p>
        </w:tc>
        <w:tc>
          <w:tcPr>
            <w:tcW w:w="762" w:type="dxa"/>
          </w:tcPr>
          <w:p w:rsidR="00F6104B" w:rsidRPr="00FD707F" w:rsidRDefault="000D1F09" w:rsidP="00F6104B">
            <w:r>
              <w:t>6</w:t>
            </w:r>
          </w:p>
        </w:tc>
        <w:tc>
          <w:tcPr>
            <w:tcW w:w="1327" w:type="dxa"/>
          </w:tcPr>
          <w:p w:rsidR="00F6104B" w:rsidRPr="00FD707F" w:rsidRDefault="00FA1142" w:rsidP="00F6104B">
            <w:r>
              <w:t>2</w:t>
            </w:r>
          </w:p>
        </w:tc>
        <w:tc>
          <w:tcPr>
            <w:tcW w:w="1174" w:type="dxa"/>
          </w:tcPr>
          <w:p w:rsidR="00F6104B" w:rsidRPr="00FD707F" w:rsidRDefault="00FA1142" w:rsidP="00F6104B">
            <w:r>
              <w:t>5</w:t>
            </w:r>
          </w:p>
        </w:tc>
        <w:tc>
          <w:tcPr>
            <w:tcW w:w="762" w:type="dxa"/>
          </w:tcPr>
          <w:p w:rsidR="00F6104B" w:rsidRPr="00FD707F" w:rsidRDefault="00FA1142" w:rsidP="00F6104B">
            <w:r>
              <w:t>7</w:t>
            </w:r>
          </w:p>
        </w:tc>
      </w:tr>
      <w:tr w:rsidR="00F6104B" w:rsidRPr="00FD707F" w:rsidTr="00F6104B">
        <w:tc>
          <w:tcPr>
            <w:tcW w:w="1645" w:type="dxa"/>
          </w:tcPr>
          <w:p w:rsidR="00F6104B" w:rsidRPr="00FD707F" w:rsidRDefault="00F6104B" w:rsidP="00F6104B">
            <w:r w:rsidRPr="00FD707F">
              <w:t>оставлено на повторный курс обучения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-</w:t>
            </w:r>
          </w:p>
        </w:tc>
        <w:tc>
          <w:tcPr>
            <w:tcW w:w="1174" w:type="dxa"/>
          </w:tcPr>
          <w:p w:rsidR="00F6104B" w:rsidRPr="00FD707F" w:rsidRDefault="00F6104B" w:rsidP="00F6104B">
            <w:r>
              <w:t>0</w:t>
            </w:r>
          </w:p>
        </w:tc>
        <w:tc>
          <w:tcPr>
            <w:tcW w:w="762" w:type="dxa"/>
          </w:tcPr>
          <w:p w:rsidR="00F6104B" w:rsidRPr="00FD707F" w:rsidRDefault="00F6104B" w:rsidP="00F6104B">
            <w:r>
              <w:t>0</w:t>
            </w:r>
          </w:p>
        </w:tc>
        <w:tc>
          <w:tcPr>
            <w:tcW w:w="1327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1174" w:type="dxa"/>
          </w:tcPr>
          <w:p w:rsidR="00F6104B" w:rsidRPr="00FD707F" w:rsidRDefault="00F6104B" w:rsidP="00F6104B">
            <w:r w:rsidRPr="00FD707F">
              <w:t>0</w:t>
            </w:r>
          </w:p>
        </w:tc>
        <w:tc>
          <w:tcPr>
            <w:tcW w:w="762" w:type="dxa"/>
          </w:tcPr>
          <w:p w:rsidR="00F6104B" w:rsidRPr="00FD707F" w:rsidRDefault="00F6104B" w:rsidP="00F6104B"/>
        </w:tc>
      </w:tr>
    </w:tbl>
    <w:p w:rsidR="00333553" w:rsidRDefault="00333553" w:rsidP="00333553">
      <w:pPr>
        <w:rPr>
          <w:b/>
        </w:rPr>
      </w:pPr>
    </w:p>
    <w:p w:rsidR="00333553" w:rsidRDefault="00333553" w:rsidP="00333553">
      <w:r w:rsidRPr="00597C5C">
        <w:t xml:space="preserve">Анализ данной таблицы показывает, что численность обучающихся в течение последних трех лет имеет </w:t>
      </w:r>
      <w:r>
        <w:t xml:space="preserve">стабильную </w:t>
      </w:r>
      <w:r w:rsidRPr="00597C5C">
        <w:t>динамику</w:t>
      </w:r>
      <w:r>
        <w:t>.</w:t>
      </w:r>
    </w:p>
    <w:p w:rsidR="00333553" w:rsidRDefault="00333553" w:rsidP="00333553">
      <w:r w:rsidRPr="0098228C">
        <w:t>Показателями результативности образовательной деятельности является успеваемость и качество знаний обучающихся,</w:t>
      </w:r>
      <w:r>
        <w:t xml:space="preserve"> а также </w:t>
      </w:r>
      <w:r w:rsidRPr="0098228C">
        <w:t xml:space="preserve"> результаты государственной итого</w:t>
      </w:r>
      <w:r>
        <w:t>во</w:t>
      </w:r>
      <w:r w:rsidRPr="0098228C">
        <w:t>й аттестации.</w:t>
      </w:r>
      <w:r>
        <w:t xml:space="preserve"> </w:t>
      </w:r>
    </w:p>
    <w:p w:rsidR="00333553" w:rsidRPr="00BF33FE" w:rsidRDefault="00333553" w:rsidP="00333553">
      <w:pPr>
        <w:rPr>
          <w:b/>
        </w:rPr>
      </w:pPr>
      <w:r w:rsidRPr="00BF33FE">
        <w:rPr>
          <w:b/>
        </w:rPr>
        <w:t>Результаты освоения программы обучающимися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077"/>
        <w:gridCol w:w="1556"/>
        <w:gridCol w:w="3156"/>
      </w:tblGrid>
      <w:tr w:rsidR="00333553" w:rsidRPr="00A179A0" w:rsidTr="00F6104B">
        <w:trPr>
          <w:trHeight w:val="650"/>
        </w:trPr>
        <w:tc>
          <w:tcPr>
            <w:tcW w:w="4633" w:type="dxa"/>
            <w:gridSpan w:val="2"/>
          </w:tcPr>
          <w:p w:rsidR="00333553" w:rsidRPr="00A179A0" w:rsidRDefault="00333553" w:rsidP="00F6104B">
            <w:r w:rsidRPr="00A179A0">
              <w:t>Успеваемость, %</w:t>
            </w:r>
          </w:p>
        </w:tc>
        <w:tc>
          <w:tcPr>
            <w:tcW w:w="4712" w:type="dxa"/>
            <w:gridSpan w:val="2"/>
          </w:tcPr>
          <w:p w:rsidR="00333553" w:rsidRPr="00A179A0" w:rsidRDefault="00333553" w:rsidP="00F6104B">
            <w:r w:rsidRPr="00A179A0">
              <w:t>Качество, %</w:t>
            </w:r>
          </w:p>
        </w:tc>
      </w:tr>
      <w:tr w:rsidR="00F6104B" w:rsidRPr="00A179A0" w:rsidTr="00F6104B">
        <w:tc>
          <w:tcPr>
            <w:tcW w:w="1556" w:type="dxa"/>
          </w:tcPr>
          <w:p w:rsidR="00F6104B" w:rsidRPr="00A179A0" w:rsidRDefault="00F6104B" w:rsidP="00F6104B">
            <w:r w:rsidRPr="00A179A0">
              <w:t>20</w:t>
            </w:r>
            <w:r w:rsidR="00FA1142">
              <w:t>20</w:t>
            </w:r>
            <w:r w:rsidRPr="00A179A0">
              <w:t>-</w:t>
            </w:r>
            <w:r w:rsidR="00FA1142">
              <w:t>21</w:t>
            </w:r>
            <w:r>
              <w:t xml:space="preserve"> уч. год</w:t>
            </w:r>
          </w:p>
        </w:tc>
        <w:tc>
          <w:tcPr>
            <w:tcW w:w="3077" w:type="dxa"/>
          </w:tcPr>
          <w:p w:rsidR="00F6104B" w:rsidRPr="00A179A0" w:rsidRDefault="00FA1142" w:rsidP="00F6104B">
            <w:r>
              <w:t>2021-22</w:t>
            </w:r>
            <w:r w:rsidR="00F6104B">
              <w:t xml:space="preserve"> </w:t>
            </w:r>
            <w:proofErr w:type="spellStart"/>
            <w:r w:rsidR="00F6104B">
              <w:t>уч.год</w:t>
            </w:r>
            <w:proofErr w:type="spellEnd"/>
          </w:p>
        </w:tc>
        <w:tc>
          <w:tcPr>
            <w:tcW w:w="1556" w:type="dxa"/>
          </w:tcPr>
          <w:p w:rsidR="00F6104B" w:rsidRPr="00A179A0" w:rsidRDefault="00F6104B" w:rsidP="00F6104B">
            <w:r w:rsidRPr="00A179A0">
              <w:t>20</w:t>
            </w:r>
            <w:r w:rsidR="00FA1142">
              <w:t>20</w:t>
            </w:r>
            <w:r w:rsidRPr="00A179A0">
              <w:t>-</w:t>
            </w:r>
            <w:r w:rsidR="00FA1142">
              <w:t>21</w:t>
            </w:r>
            <w:r>
              <w:t xml:space="preserve"> уч. год</w:t>
            </w:r>
          </w:p>
        </w:tc>
        <w:tc>
          <w:tcPr>
            <w:tcW w:w="3156" w:type="dxa"/>
          </w:tcPr>
          <w:p w:rsidR="00F6104B" w:rsidRPr="00A179A0" w:rsidRDefault="00FA1142" w:rsidP="00F6104B">
            <w:r>
              <w:t>2021-22</w:t>
            </w:r>
            <w:r w:rsidR="00F6104B">
              <w:t xml:space="preserve"> уч. год</w:t>
            </w:r>
          </w:p>
        </w:tc>
      </w:tr>
      <w:tr w:rsidR="00F6104B" w:rsidRPr="00A179A0" w:rsidTr="00F6104B">
        <w:tc>
          <w:tcPr>
            <w:tcW w:w="1556" w:type="dxa"/>
          </w:tcPr>
          <w:p w:rsidR="00F6104B" w:rsidRPr="00A179A0" w:rsidRDefault="00FA1142" w:rsidP="00F6104B">
            <w:r>
              <w:t>100</w:t>
            </w:r>
          </w:p>
        </w:tc>
        <w:tc>
          <w:tcPr>
            <w:tcW w:w="3077" w:type="dxa"/>
          </w:tcPr>
          <w:p w:rsidR="00F6104B" w:rsidRPr="00A179A0" w:rsidRDefault="00F6104B" w:rsidP="00F6104B">
            <w:r>
              <w:t>100</w:t>
            </w:r>
          </w:p>
        </w:tc>
        <w:tc>
          <w:tcPr>
            <w:tcW w:w="1556" w:type="dxa"/>
          </w:tcPr>
          <w:p w:rsidR="00F6104B" w:rsidRPr="00A179A0" w:rsidRDefault="00FA1142" w:rsidP="00F6104B">
            <w:r>
              <w:t>43,2</w:t>
            </w:r>
          </w:p>
        </w:tc>
        <w:tc>
          <w:tcPr>
            <w:tcW w:w="3156" w:type="dxa"/>
          </w:tcPr>
          <w:p w:rsidR="00F6104B" w:rsidRPr="00A179A0" w:rsidRDefault="00FA1142" w:rsidP="00F6104B">
            <w:r>
              <w:t>43,8</w:t>
            </w:r>
          </w:p>
        </w:tc>
      </w:tr>
    </w:tbl>
    <w:p w:rsidR="00333553" w:rsidRPr="0098228C" w:rsidRDefault="00333553" w:rsidP="00333553"/>
    <w:p w:rsidR="00333553" w:rsidRPr="00C73249" w:rsidRDefault="00333553" w:rsidP="00333553">
      <w:r>
        <w:t>По результатам 1 полугодия 20</w:t>
      </w:r>
      <w:r w:rsidR="00FA1142">
        <w:t>20</w:t>
      </w:r>
      <w:r>
        <w:t>-2</w:t>
      </w:r>
      <w:r w:rsidR="00FA1142">
        <w:t>1</w:t>
      </w:r>
      <w:r>
        <w:t xml:space="preserve"> </w:t>
      </w:r>
      <w:r w:rsidRPr="00C73249">
        <w:t>учебного года удалось</w:t>
      </w:r>
      <w:r>
        <w:t xml:space="preserve"> незначительно</w:t>
      </w:r>
      <w:r w:rsidRPr="00C73249">
        <w:t xml:space="preserve"> повысить уровень успеваемости по сравнению с предыдущим учебным годом. Такой показатель был </w:t>
      </w:r>
      <w:r>
        <w:t xml:space="preserve">достигнут благодаря  </w:t>
      </w:r>
      <w:proofErr w:type="spellStart"/>
      <w:r>
        <w:t>внутришкольному</w:t>
      </w:r>
      <w:proofErr w:type="spellEnd"/>
      <w:r>
        <w:t xml:space="preserve"> контролю,</w:t>
      </w:r>
      <w:r w:rsidRPr="00C73249">
        <w:t xml:space="preserve"> активной работе с обучающимися</w:t>
      </w:r>
      <w:r>
        <w:t xml:space="preserve"> и их родителями. Однако надо отметить, что снизилось качество обученности. По итогам второй четверти снизились показатели в 5 классе (предметы английский язык, русский язык)</w:t>
      </w:r>
    </w:p>
    <w:p w:rsidR="00333553" w:rsidRPr="00333553" w:rsidRDefault="00333553" w:rsidP="00333553">
      <w:pPr>
        <w:rPr>
          <w:b/>
        </w:rPr>
      </w:pPr>
      <w:r w:rsidRPr="00333553">
        <w:rPr>
          <w:b/>
        </w:rPr>
        <w:t>Результаты итоговой аттестации за курс основного общего образования</w:t>
      </w:r>
    </w:p>
    <w:p w:rsidR="00333553" w:rsidRPr="00333553" w:rsidRDefault="00333553" w:rsidP="00333553">
      <w:pPr>
        <w:rPr>
          <w:b/>
        </w:rPr>
      </w:pPr>
    </w:p>
    <w:p w:rsidR="00333553" w:rsidRPr="00333553" w:rsidRDefault="00333553" w:rsidP="00333553">
      <w:pPr>
        <w:jc w:val="center"/>
        <w:rPr>
          <w:b/>
        </w:rPr>
      </w:pPr>
      <w:r w:rsidRPr="00333553">
        <w:rPr>
          <w:b/>
        </w:rPr>
        <w:t xml:space="preserve">ИТОГИ </w:t>
      </w:r>
      <w:r w:rsidR="00341F8C">
        <w:rPr>
          <w:b/>
        </w:rPr>
        <w:t>экзаменов за курс 9 класса  2020-21</w:t>
      </w:r>
      <w:r w:rsidRPr="00333553">
        <w:rPr>
          <w:b/>
        </w:rPr>
        <w:t xml:space="preserve"> уч. год</w:t>
      </w:r>
    </w:p>
    <w:p w:rsidR="00333553" w:rsidRPr="00333553" w:rsidRDefault="00333553" w:rsidP="0033355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713"/>
        <w:gridCol w:w="596"/>
        <w:gridCol w:w="733"/>
        <w:gridCol w:w="652"/>
        <w:gridCol w:w="896"/>
        <w:gridCol w:w="1649"/>
        <w:gridCol w:w="1532"/>
      </w:tblGrid>
      <w:tr w:rsidR="00333553" w:rsidRPr="00333553" w:rsidTr="00F6104B">
        <w:tc>
          <w:tcPr>
            <w:tcW w:w="1941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 xml:space="preserve">предмет </w:t>
            </w:r>
          </w:p>
        </w:tc>
        <w:tc>
          <w:tcPr>
            <w:tcW w:w="1713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кол-во обучающихся</w:t>
            </w:r>
          </w:p>
        </w:tc>
        <w:tc>
          <w:tcPr>
            <w:tcW w:w="2877" w:type="dxa"/>
            <w:gridSpan w:val="4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отметка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обученности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качества</w:t>
            </w:r>
          </w:p>
        </w:tc>
      </w:tr>
      <w:tr w:rsidR="00333553" w:rsidRPr="00333553" w:rsidTr="00F6104B">
        <w:tc>
          <w:tcPr>
            <w:tcW w:w="1941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713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«5»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«4»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«3»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«2»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Русский язык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8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62,5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Математика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8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5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37,5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41F8C" w:rsidP="00F6104B">
            <w:r>
              <w:t>Информатика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3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75</w:t>
            </w:r>
          </w:p>
        </w:tc>
      </w:tr>
      <w:tr w:rsidR="00341F8C" w:rsidRPr="00333553" w:rsidTr="00F6104B">
        <w:tc>
          <w:tcPr>
            <w:tcW w:w="1941" w:type="dxa"/>
          </w:tcPr>
          <w:p w:rsidR="00341F8C" w:rsidRDefault="00341F8C" w:rsidP="00F6104B">
            <w:r>
              <w:t>География</w:t>
            </w:r>
          </w:p>
        </w:tc>
        <w:tc>
          <w:tcPr>
            <w:tcW w:w="1713" w:type="dxa"/>
          </w:tcPr>
          <w:p w:rsidR="00341F8C" w:rsidRPr="00333553" w:rsidRDefault="00341F8C" w:rsidP="00F6104B">
            <w:r>
              <w:t>3</w:t>
            </w:r>
          </w:p>
        </w:tc>
        <w:tc>
          <w:tcPr>
            <w:tcW w:w="596" w:type="dxa"/>
          </w:tcPr>
          <w:p w:rsidR="00341F8C" w:rsidRPr="00333553" w:rsidRDefault="00341F8C" w:rsidP="00F6104B">
            <w:pPr>
              <w:rPr>
                <w:b/>
              </w:rPr>
            </w:pPr>
          </w:p>
        </w:tc>
        <w:tc>
          <w:tcPr>
            <w:tcW w:w="733" w:type="dxa"/>
          </w:tcPr>
          <w:p w:rsidR="00341F8C" w:rsidRPr="00333553" w:rsidRDefault="00341F8C" w:rsidP="00F6104B">
            <w:pPr>
              <w:rPr>
                <w:b/>
              </w:rPr>
            </w:pPr>
          </w:p>
        </w:tc>
        <w:tc>
          <w:tcPr>
            <w:tcW w:w="652" w:type="dxa"/>
          </w:tcPr>
          <w:p w:rsidR="00341F8C" w:rsidRPr="00333553" w:rsidRDefault="00341F8C" w:rsidP="00F6104B">
            <w:pPr>
              <w:rPr>
                <w:b/>
              </w:rPr>
            </w:pPr>
          </w:p>
        </w:tc>
        <w:tc>
          <w:tcPr>
            <w:tcW w:w="896" w:type="dxa"/>
          </w:tcPr>
          <w:p w:rsidR="00341F8C" w:rsidRPr="00333553" w:rsidRDefault="00341F8C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41F8C" w:rsidRPr="00333553" w:rsidRDefault="00341F8C" w:rsidP="00F6104B">
            <w:pPr>
              <w:rPr>
                <w:b/>
              </w:rPr>
            </w:pPr>
          </w:p>
        </w:tc>
        <w:tc>
          <w:tcPr>
            <w:tcW w:w="1532" w:type="dxa"/>
          </w:tcPr>
          <w:p w:rsidR="00341F8C" w:rsidRPr="00333553" w:rsidRDefault="00341F8C" w:rsidP="00F6104B">
            <w:pPr>
              <w:rPr>
                <w:b/>
              </w:rPr>
            </w:pP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lastRenderedPageBreak/>
              <w:t>Биология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2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50</w:t>
            </w:r>
          </w:p>
        </w:tc>
      </w:tr>
    </w:tbl>
    <w:p w:rsidR="00333553" w:rsidRDefault="00333553" w:rsidP="00333553">
      <w:pPr>
        <w:rPr>
          <w:b/>
        </w:rPr>
      </w:pPr>
      <w:r w:rsidRPr="009024BE">
        <w:rPr>
          <w:b/>
        </w:rPr>
        <w:t xml:space="preserve">                      </w:t>
      </w:r>
    </w:p>
    <w:p w:rsidR="00333553" w:rsidRPr="00333553" w:rsidRDefault="00333553" w:rsidP="00333553">
      <w:pPr>
        <w:rPr>
          <w:b/>
        </w:rPr>
      </w:pPr>
      <w:r w:rsidRPr="009024BE">
        <w:rPr>
          <w:b/>
        </w:rPr>
        <w:t xml:space="preserve"> </w:t>
      </w:r>
      <w:r w:rsidRPr="00333553">
        <w:rPr>
          <w:b/>
        </w:rPr>
        <w:t>ИТОГИ экзаменов за курс 9 класса  2020-21 уч. год</w:t>
      </w:r>
    </w:p>
    <w:p w:rsidR="00333553" w:rsidRDefault="00333553" w:rsidP="00333553">
      <w:pPr>
        <w:rPr>
          <w:b/>
        </w:rPr>
      </w:pPr>
      <w:r w:rsidRPr="009024BE">
        <w:rPr>
          <w:b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713"/>
        <w:gridCol w:w="596"/>
        <w:gridCol w:w="733"/>
        <w:gridCol w:w="652"/>
        <w:gridCol w:w="896"/>
        <w:gridCol w:w="1649"/>
        <w:gridCol w:w="1532"/>
      </w:tblGrid>
      <w:tr w:rsidR="00333553" w:rsidRPr="00333553" w:rsidTr="00F6104B">
        <w:tc>
          <w:tcPr>
            <w:tcW w:w="1941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 xml:space="preserve">предмет </w:t>
            </w:r>
          </w:p>
        </w:tc>
        <w:tc>
          <w:tcPr>
            <w:tcW w:w="1713" w:type="dxa"/>
            <w:vMerge w:val="restart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кол-во обучающихся</w:t>
            </w:r>
          </w:p>
        </w:tc>
        <w:tc>
          <w:tcPr>
            <w:tcW w:w="2877" w:type="dxa"/>
            <w:gridSpan w:val="4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отметка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обученности</w:t>
            </w:r>
          </w:p>
        </w:tc>
        <w:tc>
          <w:tcPr>
            <w:tcW w:w="1532" w:type="dxa"/>
          </w:tcPr>
          <w:p w:rsidR="00333553" w:rsidRPr="00333553" w:rsidRDefault="00333553" w:rsidP="00F6104B">
            <w:pPr>
              <w:jc w:val="center"/>
              <w:rPr>
                <w:b/>
              </w:rPr>
            </w:pPr>
            <w:r w:rsidRPr="00333553">
              <w:rPr>
                <w:b/>
              </w:rPr>
              <w:t>% качества</w:t>
            </w:r>
          </w:p>
        </w:tc>
      </w:tr>
      <w:tr w:rsidR="00333553" w:rsidRPr="00333553" w:rsidTr="00F6104B">
        <w:tc>
          <w:tcPr>
            <w:tcW w:w="1941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713" w:type="dxa"/>
            <w:vMerge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5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«5»</w:t>
            </w:r>
          </w:p>
        </w:tc>
        <w:tc>
          <w:tcPr>
            <w:tcW w:w="733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«4»</w:t>
            </w:r>
          </w:p>
        </w:tc>
        <w:tc>
          <w:tcPr>
            <w:tcW w:w="652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«3»</w:t>
            </w:r>
          </w:p>
        </w:tc>
        <w:tc>
          <w:tcPr>
            <w:tcW w:w="896" w:type="dxa"/>
          </w:tcPr>
          <w:p w:rsidR="00333553" w:rsidRPr="00333553" w:rsidRDefault="00333553" w:rsidP="00F6104B">
            <w:pPr>
              <w:rPr>
                <w:b/>
              </w:rPr>
            </w:pPr>
            <w:r w:rsidRPr="00333553">
              <w:rPr>
                <w:b/>
              </w:rPr>
              <w:t>«2»</w:t>
            </w:r>
          </w:p>
        </w:tc>
        <w:tc>
          <w:tcPr>
            <w:tcW w:w="1649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  <w:tc>
          <w:tcPr>
            <w:tcW w:w="1532" w:type="dxa"/>
          </w:tcPr>
          <w:p w:rsidR="00333553" w:rsidRPr="00333553" w:rsidRDefault="00333553" w:rsidP="00F6104B">
            <w:pPr>
              <w:rPr>
                <w:b/>
              </w:rPr>
            </w:pP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Русский язык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6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Математика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6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4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Биология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3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1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  <w:tr w:rsidR="00333553" w:rsidRPr="00333553" w:rsidTr="00F6104B">
        <w:tc>
          <w:tcPr>
            <w:tcW w:w="1941" w:type="dxa"/>
          </w:tcPr>
          <w:p w:rsidR="00333553" w:rsidRPr="00333553" w:rsidRDefault="00333553" w:rsidP="00F6104B">
            <w:r w:rsidRPr="00333553">
              <w:t>География</w:t>
            </w:r>
          </w:p>
        </w:tc>
        <w:tc>
          <w:tcPr>
            <w:tcW w:w="1713" w:type="dxa"/>
          </w:tcPr>
          <w:p w:rsidR="00333553" w:rsidRPr="00333553" w:rsidRDefault="00333553" w:rsidP="00F6104B">
            <w:r w:rsidRPr="00333553">
              <w:t>3</w:t>
            </w:r>
          </w:p>
        </w:tc>
        <w:tc>
          <w:tcPr>
            <w:tcW w:w="596" w:type="dxa"/>
          </w:tcPr>
          <w:p w:rsidR="00333553" w:rsidRPr="00333553" w:rsidRDefault="00333553" w:rsidP="00F6104B"/>
        </w:tc>
        <w:tc>
          <w:tcPr>
            <w:tcW w:w="733" w:type="dxa"/>
          </w:tcPr>
          <w:p w:rsidR="00333553" w:rsidRPr="00333553" w:rsidRDefault="00333553" w:rsidP="00F6104B">
            <w:r w:rsidRPr="00333553">
              <w:t>1</w:t>
            </w:r>
          </w:p>
        </w:tc>
        <w:tc>
          <w:tcPr>
            <w:tcW w:w="652" w:type="dxa"/>
          </w:tcPr>
          <w:p w:rsidR="00333553" w:rsidRPr="00333553" w:rsidRDefault="00333553" w:rsidP="00F6104B">
            <w:r w:rsidRPr="00333553">
              <w:t>2</w:t>
            </w:r>
          </w:p>
        </w:tc>
        <w:tc>
          <w:tcPr>
            <w:tcW w:w="896" w:type="dxa"/>
          </w:tcPr>
          <w:p w:rsidR="00333553" w:rsidRPr="00333553" w:rsidRDefault="00333553" w:rsidP="00F6104B"/>
        </w:tc>
        <w:tc>
          <w:tcPr>
            <w:tcW w:w="1649" w:type="dxa"/>
          </w:tcPr>
          <w:p w:rsidR="00333553" w:rsidRPr="00333553" w:rsidRDefault="00333553" w:rsidP="00F6104B">
            <w:r w:rsidRPr="00333553">
              <w:t>100</w:t>
            </w:r>
          </w:p>
        </w:tc>
        <w:tc>
          <w:tcPr>
            <w:tcW w:w="1532" w:type="dxa"/>
          </w:tcPr>
          <w:p w:rsidR="00333553" w:rsidRPr="00333553" w:rsidRDefault="00333553" w:rsidP="00F6104B">
            <w:r w:rsidRPr="00333553">
              <w:t>33,3</w:t>
            </w:r>
          </w:p>
        </w:tc>
      </w:tr>
    </w:tbl>
    <w:p w:rsidR="00333553" w:rsidRPr="00333553" w:rsidRDefault="00333553" w:rsidP="00333553">
      <w:pPr>
        <w:jc w:val="center"/>
        <w:rPr>
          <w:b/>
        </w:rPr>
      </w:pPr>
    </w:p>
    <w:p w:rsidR="00333553" w:rsidRPr="00111915" w:rsidRDefault="00333553" w:rsidP="002E07A9">
      <w:pPr>
        <w:jc w:val="both"/>
      </w:pPr>
      <w:r>
        <w:t>Анализирую данные таблиц, можно отметить, что уровень подготовки по предмету русский язык и  математи</w:t>
      </w:r>
      <w:r w:rsidR="00071A52">
        <w:t>ка снизился, по сравнению с 2020-21</w:t>
      </w:r>
      <w:r>
        <w:t xml:space="preserve"> учебным годом. </w:t>
      </w:r>
      <w:proofErr w:type="gramStart"/>
      <w:r>
        <w:t>По прежнему</w:t>
      </w:r>
      <w:proofErr w:type="gramEnd"/>
      <w:r>
        <w:t xml:space="preserve"> низкий уровень подготовки обучающихся по таким предметам, как биология, география.</w:t>
      </w:r>
    </w:p>
    <w:p w:rsidR="00333553" w:rsidRPr="00111915" w:rsidRDefault="00333553" w:rsidP="002E07A9">
      <w:pPr>
        <w:jc w:val="both"/>
      </w:pPr>
      <w:r w:rsidRPr="00111915">
        <w:t>Наиболее популярными предметами по выбору у девятиклассников явл</w:t>
      </w:r>
      <w:r>
        <w:t xml:space="preserve">яются информатика, </w:t>
      </w:r>
      <w:r w:rsidRPr="00111915">
        <w:t xml:space="preserve"> биология. В 20</w:t>
      </w:r>
      <w:r>
        <w:t>2</w:t>
      </w:r>
      <w:r w:rsidR="00F6104B">
        <w:t>0</w:t>
      </w:r>
      <w:r>
        <w:t xml:space="preserve"> – 2</w:t>
      </w:r>
      <w:r w:rsidR="00F6104B">
        <w:t>1</w:t>
      </w:r>
      <w:r w:rsidRPr="00111915">
        <w:t>учебном году ребята выбрали следующие предметы:</w:t>
      </w:r>
    </w:p>
    <w:p w:rsidR="00333553" w:rsidRPr="00111915" w:rsidRDefault="00333553" w:rsidP="00333553">
      <w:r>
        <w:t xml:space="preserve">Биология – </w:t>
      </w:r>
      <w:r w:rsidR="00F6104B">
        <w:t>3</w:t>
      </w:r>
      <w:r w:rsidRPr="00111915">
        <w:t xml:space="preserve"> человек</w:t>
      </w:r>
      <w:r>
        <w:t>а</w:t>
      </w:r>
      <w:r w:rsidRPr="00111915">
        <w:t>;</w:t>
      </w:r>
    </w:p>
    <w:p w:rsidR="00333553" w:rsidRDefault="00333553" w:rsidP="00333553">
      <w:r>
        <w:t>География -3</w:t>
      </w:r>
      <w:r w:rsidRPr="00111915">
        <w:t xml:space="preserve"> человек</w:t>
      </w:r>
      <w:r>
        <w:t>а</w:t>
      </w:r>
      <w:r w:rsidRPr="00111915">
        <w:t>;</w:t>
      </w:r>
      <w:proofErr w:type="gramStart"/>
      <w:r w:rsidRPr="00111915">
        <w:t xml:space="preserve"> </w:t>
      </w:r>
      <w:r>
        <w:t>.</w:t>
      </w:r>
      <w:proofErr w:type="gramEnd"/>
    </w:p>
    <w:p w:rsidR="00333553" w:rsidRDefault="00333553" w:rsidP="00333553">
      <w:pPr>
        <w:rPr>
          <w:b/>
        </w:rPr>
      </w:pPr>
      <w:r w:rsidRPr="00BF33FE">
        <w:rPr>
          <w:b/>
        </w:rPr>
        <w:t>Участие в олимпиадах и конкурсах</w:t>
      </w:r>
    </w:p>
    <w:p w:rsidR="00333553" w:rsidRDefault="00333553" w:rsidP="002E07A9">
      <w:pPr>
        <w:jc w:val="both"/>
      </w:pPr>
      <w:r>
        <w:t>В 202</w:t>
      </w:r>
      <w:r w:rsidR="00B541CB">
        <w:t>0</w:t>
      </w:r>
      <w:r w:rsidRPr="00712B0B">
        <w:t xml:space="preserve"> году</w:t>
      </w:r>
      <w:r>
        <w:t xml:space="preserve"> в первом этапе  (школьном)</w:t>
      </w:r>
      <w:r w:rsidRPr="00712B0B">
        <w:t xml:space="preserve"> </w:t>
      </w:r>
      <w:r>
        <w:t xml:space="preserve"> всероссийской олимпиады</w:t>
      </w:r>
      <w:r w:rsidRPr="00712B0B">
        <w:t xml:space="preserve"> школьников </w:t>
      </w:r>
      <w:r>
        <w:t xml:space="preserve">приняли участие 44 человека, что на 5 человек превышает прошлогодний показатель. Многие ребята приняли участие в нескольких олимпиадах.           </w:t>
      </w:r>
    </w:p>
    <w:p w:rsidR="00333553" w:rsidRDefault="00333553" w:rsidP="002E07A9">
      <w:pPr>
        <w:jc w:val="both"/>
        <w:rPr>
          <w:b/>
        </w:rPr>
      </w:pPr>
      <w:r>
        <w:t xml:space="preserve">7 человек по количеству набранных баллов прошли во второй этап (муниципальный) по физической культуре, ОБЖ, истории технологии. </w:t>
      </w:r>
      <w:r w:rsidRPr="00712B0B">
        <w:rPr>
          <w:b/>
        </w:rPr>
        <w:t>Результат уча</w:t>
      </w:r>
      <w:r>
        <w:rPr>
          <w:b/>
        </w:rPr>
        <w:t>стия в конкурсах, соревнованиях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2612"/>
        <w:gridCol w:w="1345"/>
        <w:gridCol w:w="1701"/>
        <w:gridCol w:w="1559"/>
        <w:gridCol w:w="1985"/>
      </w:tblGrid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 w:rsidRPr="00D64BB8">
              <w:t>№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 xml:space="preserve">Название мероприятия 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Уровень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кол-во обучающихся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Место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ФИО руководителя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«Я –патриот России»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областной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10/команда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</w:t>
            </w:r>
            <w:proofErr w:type="spellStart"/>
            <w:r w:rsidRPr="00D64BB8">
              <w:t>Юнармия</w:t>
            </w:r>
            <w:proofErr w:type="spellEnd"/>
            <w:r w:rsidRPr="00D64BB8">
              <w:t xml:space="preserve"> – глазами детей»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региональный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>
              <w:t>1</w:t>
            </w:r>
            <w:r w:rsidRPr="00D64BB8">
              <w:t>, 7 класс</w:t>
            </w:r>
          </w:p>
        </w:tc>
        <w:tc>
          <w:tcPr>
            <w:tcW w:w="1559" w:type="dxa"/>
          </w:tcPr>
          <w:p w:rsidR="00333553" w:rsidRPr="00D64BB8" w:rsidRDefault="00333553" w:rsidP="00F6104B">
            <w:r>
              <w:t>2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Рухов А.С.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3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«Эко-елка»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6/</w:t>
            </w:r>
            <w:r>
              <w:t>1</w:t>
            </w:r>
            <w:r w:rsidRPr="00D64BB8">
              <w:t xml:space="preserve"> класс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Нетягина И.П.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4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Акция «Покормите птиц зимой!»»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 xml:space="preserve">1/ </w:t>
            </w:r>
            <w:r>
              <w:t>1</w:t>
            </w:r>
            <w:r w:rsidRPr="00D64BB8">
              <w:t xml:space="preserve"> класс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Нетягина И.П.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5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«Русский медвежонок»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международный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26</w:t>
            </w:r>
            <w:r>
              <w:t xml:space="preserve"> 1</w:t>
            </w:r>
            <w:r w:rsidRPr="00D64BB8">
              <w:t xml:space="preserve">/2 </w:t>
            </w:r>
            <w:proofErr w:type="spellStart"/>
            <w:r w:rsidRPr="00D64BB8">
              <w:t>кл</w:t>
            </w:r>
            <w:proofErr w:type="spellEnd"/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Нетягина И.П.</w:t>
            </w:r>
          </w:p>
          <w:p w:rsidR="00333553" w:rsidRPr="00D64BB8" w:rsidRDefault="00333553" w:rsidP="00F6104B"/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6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«Человек и природа 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международный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35/2</w:t>
            </w:r>
            <w:r>
              <w:t xml:space="preserve"> </w:t>
            </w:r>
            <w:proofErr w:type="spellStart"/>
            <w:r w:rsidRPr="00D64BB8">
              <w:t>кл</w:t>
            </w:r>
            <w:proofErr w:type="spellEnd"/>
            <w:r w:rsidRPr="00D64BB8">
              <w:t>.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Слепых Е.Ю.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7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«Хочу знать больше»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всероссийский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1/</w:t>
            </w:r>
            <w:r>
              <w:t xml:space="preserve"> 2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участник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Слепых Е.Ю.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8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«Семеро смелых»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команда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 xml:space="preserve">2 место 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9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Соревнования, посвященные открытию лыжного сезона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15/3-9 классы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2 командное место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10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Чемпионат Томской области по боксу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региональный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 xml:space="preserve">2/ </w:t>
            </w:r>
            <w:r>
              <w:t>8-9</w:t>
            </w:r>
            <w:r w:rsidRPr="00D64BB8">
              <w:t>кл.,.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победители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 С.С.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11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«К защите Родины готовы»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/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3/команда</w:t>
            </w:r>
          </w:p>
        </w:tc>
        <w:tc>
          <w:tcPr>
            <w:tcW w:w="1985" w:type="dxa"/>
          </w:tcPr>
          <w:p w:rsidR="00333553" w:rsidRPr="00D64BB8" w:rsidRDefault="00333553" w:rsidP="00F6104B">
            <w:r>
              <w:t>Рухов А.С.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12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«Живая классика»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>
              <w:t xml:space="preserve">5/5-9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участник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Белозерская Д.И.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13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 xml:space="preserve">Соревнования по лыжным гонкам, посвященные памяти Ю. </w:t>
            </w:r>
            <w:proofErr w:type="spellStart"/>
            <w:r w:rsidRPr="00D64BB8">
              <w:t>Перемитина</w:t>
            </w:r>
            <w:proofErr w:type="spellEnd"/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муниципальный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17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lastRenderedPageBreak/>
              <w:t>14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 xml:space="preserve">Первенство Сибири по зимнему </w:t>
            </w:r>
            <w:proofErr w:type="spellStart"/>
            <w:r w:rsidRPr="00D64BB8">
              <w:t>полиатлону</w:t>
            </w:r>
            <w:proofErr w:type="spellEnd"/>
            <w:r w:rsidRPr="00D64BB8">
              <w:t xml:space="preserve"> 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региональный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2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>
              <w:t>1 / 8кл</w:t>
            </w:r>
            <w:r w:rsidRPr="00D64BB8">
              <w:t>.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 xml:space="preserve">Симкина </w:t>
            </w:r>
            <w:r>
              <w:t>С.С.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15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Лыжня России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 xml:space="preserve">муниципальный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команда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3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16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Спартакиада «Старты надежд»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9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 xml:space="preserve">3-  командное 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17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Военно-спортивная игра «Орленок»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участники</w:t>
            </w:r>
          </w:p>
        </w:tc>
        <w:tc>
          <w:tcPr>
            <w:tcW w:w="1985" w:type="dxa"/>
          </w:tcPr>
          <w:p w:rsidR="00333553" w:rsidRDefault="00333553" w:rsidP="00F6104B">
            <w:r w:rsidRPr="00D64BB8">
              <w:t>Симкина Л.В.</w:t>
            </w:r>
          </w:p>
          <w:p w:rsidR="00333553" w:rsidRPr="00D64BB8" w:rsidRDefault="00333553" w:rsidP="00F6104B">
            <w:r>
              <w:t>Рухов А.С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18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rPr>
                <w:color w:val="373737"/>
                <w:shd w:val="clear" w:color="auto" w:fill="FFFFFF"/>
              </w:rPr>
              <w:t>«Весёлые старты»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pPr>
              <w:jc w:val="both"/>
            </w:pPr>
            <w:r w:rsidRPr="00D64BB8"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19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«Мы –будущее России»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2 -командное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20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t>Кросс ко Дню Учителя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39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1 /общекомандное</w:t>
            </w:r>
          </w:p>
        </w:tc>
        <w:tc>
          <w:tcPr>
            <w:tcW w:w="1985" w:type="dxa"/>
          </w:tcPr>
          <w:p w:rsidR="00333553" w:rsidRPr="00D64BB8" w:rsidRDefault="00333553" w:rsidP="00F6104B">
            <w:r w:rsidRPr="00D64BB8">
              <w:t>Симкина Л.В.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21</w:t>
            </w:r>
          </w:p>
        </w:tc>
        <w:tc>
          <w:tcPr>
            <w:tcW w:w="2612" w:type="dxa"/>
          </w:tcPr>
          <w:p w:rsidR="00333553" w:rsidRPr="00D64BB8" w:rsidRDefault="00333553" w:rsidP="00F6104B">
            <w:r w:rsidRPr="00D64BB8">
              <w:rPr>
                <w:color w:val="373737"/>
                <w:shd w:val="clear" w:color="auto" w:fill="FFFFFF"/>
              </w:rPr>
              <w:t>«Зарница», посвящённые 74-й годовщине Победы советского народа в Великой Отечественной войне. </w:t>
            </w:r>
            <w:r w:rsidRPr="00D64BB8">
              <w:t xml:space="preserve"> </w:t>
            </w:r>
          </w:p>
        </w:tc>
        <w:tc>
          <w:tcPr>
            <w:tcW w:w="1345" w:type="dxa"/>
          </w:tcPr>
          <w:p w:rsidR="00333553" w:rsidRPr="00D64BB8" w:rsidRDefault="00333553" w:rsidP="00F6104B">
            <w:r w:rsidRPr="00D64BB8">
              <w:t>муниципальный</w:t>
            </w:r>
          </w:p>
        </w:tc>
        <w:tc>
          <w:tcPr>
            <w:tcW w:w="1701" w:type="dxa"/>
          </w:tcPr>
          <w:p w:rsidR="00333553" w:rsidRPr="00D64BB8" w:rsidRDefault="00333553" w:rsidP="00F6104B">
            <w:r w:rsidRPr="00D64BB8">
              <w:t>10</w:t>
            </w:r>
          </w:p>
        </w:tc>
        <w:tc>
          <w:tcPr>
            <w:tcW w:w="1559" w:type="dxa"/>
          </w:tcPr>
          <w:p w:rsidR="00333553" w:rsidRPr="00D64BB8" w:rsidRDefault="00333553" w:rsidP="00F6104B">
            <w:r w:rsidRPr="00D64BB8">
              <w:t>3 - командное</w:t>
            </w:r>
          </w:p>
        </w:tc>
        <w:tc>
          <w:tcPr>
            <w:tcW w:w="1985" w:type="dxa"/>
          </w:tcPr>
          <w:p w:rsidR="00333553" w:rsidRDefault="00333553" w:rsidP="00F6104B">
            <w:r w:rsidRPr="00D64BB8">
              <w:t>Симкина Л.В.</w:t>
            </w:r>
          </w:p>
          <w:p w:rsidR="00333553" w:rsidRPr="00D64BB8" w:rsidRDefault="00333553" w:rsidP="00F6104B">
            <w:r>
              <w:t>Рухов А.С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Pr="00D64BB8" w:rsidRDefault="00333553" w:rsidP="00F6104B">
            <w:r>
              <w:t>22</w:t>
            </w:r>
          </w:p>
        </w:tc>
        <w:tc>
          <w:tcPr>
            <w:tcW w:w="2612" w:type="dxa"/>
          </w:tcPr>
          <w:p w:rsidR="00333553" w:rsidRPr="00D64BB8" w:rsidRDefault="00333553" w:rsidP="00F6104B">
            <w:pPr>
              <w:rPr>
                <w:color w:val="373737"/>
                <w:shd w:val="clear" w:color="auto" w:fill="FFFFFF"/>
              </w:rPr>
            </w:pPr>
            <w:r>
              <w:rPr>
                <w:color w:val="373737"/>
                <w:shd w:val="clear" w:color="auto" w:fill="FFFFFF"/>
              </w:rPr>
              <w:t>Фестиваль-конкурс «Стихи и песни о войне»</w:t>
            </w:r>
          </w:p>
        </w:tc>
        <w:tc>
          <w:tcPr>
            <w:tcW w:w="1345" w:type="dxa"/>
          </w:tcPr>
          <w:p w:rsidR="00333553" w:rsidRPr="00D64BB8" w:rsidRDefault="00333553" w:rsidP="00F6104B">
            <w:r>
              <w:t xml:space="preserve">муниципальный </w:t>
            </w:r>
          </w:p>
        </w:tc>
        <w:tc>
          <w:tcPr>
            <w:tcW w:w="1701" w:type="dxa"/>
          </w:tcPr>
          <w:p w:rsidR="00333553" w:rsidRPr="00D64BB8" w:rsidRDefault="00333553" w:rsidP="00F6104B">
            <w:r>
              <w:t>5</w:t>
            </w:r>
          </w:p>
        </w:tc>
        <w:tc>
          <w:tcPr>
            <w:tcW w:w="1559" w:type="dxa"/>
          </w:tcPr>
          <w:p w:rsidR="00333553" w:rsidRPr="00D64BB8" w:rsidRDefault="00333553" w:rsidP="00F6104B">
            <w:r>
              <w:t>участники</w:t>
            </w:r>
          </w:p>
        </w:tc>
        <w:tc>
          <w:tcPr>
            <w:tcW w:w="1985" w:type="dxa"/>
          </w:tcPr>
          <w:p w:rsidR="00333553" w:rsidRPr="00D64BB8" w:rsidRDefault="00333553" w:rsidP="00F6104B">
            <w:r>
              <w:t>Белозерская Д.И.</w:t>
            </w:r>
          </w:p>
        </w:tc>
      </w:tr>
      <w:tr w:rsidR="00333553" w:rsidRPr="001678BC" w:rsidTr="00F6104B">
        <w:tc>
          <w:tcPr>
            <w:tcW w:w="615" w:type="dxa"/>
          </w:tcPr>
          <w:p w:rsidR="00333553" w:rsidRDefault="00333553" w:rsidP="00F6104B">
            <w:r>
              <w:t>23</w:t>
            </w:r>
          </w:p>
        </w:tc>
        <w:tc>
          <w:tcPr>
            <w:tcW w:w="2612" w:type="dxa"/>
          </w:tcPr>
          <w:p w:rsidR="00333553" w:rsidRPr="007A79AB" w:rsidRDefault="00333553" w:rsidP="00F6104B">
            <w:pPr>
              <w:rPr>
                <w:color w:val="373737"/>
                <w:shd w:val="clear" w:color="auto" w:fill="FFFFFF"/>
              </w:rPr>
            </w:pPr>
            <w:r>
              <w:rPr>
                <w:color w:val="373737"/>
                <w:shd w:val="clear" w:color="auto" w:fill="FFFFFF"/>
                <w:lang w:val="en-US"/>
              </w:rPr>
              <w:t xml:space="preserve">XVI </w:t>
            </w:r>
            <w:r>
              <w:rPr>
                <w:color w:val="373737"/>
                <w:shd w:val="clear" w:color="auto" w:fill="FFFFFF"/>
              </w:rPr>
              <w:t>спартакиада «Старты Надежд»</w:t>
            </w:r>
          </w:p>
        </w:tc>
        <w:tc>
          <w:tcPr>
            <w:tcW w:w="1345" w:type="dxa"/>
          </w:tcPr>
          <w:p w:rsidR="00333553" w:rsidRPr="00D64BB8" w:rsidRDefault="00333553" w:rsidP="00F6104B">
            <w:r>
              <w:t xml:space="preserve">муниципальный </w:t>
            </w:r>
          </w:p>
        </w:tc>
        <w:tc>
          <w:tcPr>
            <w:tcW w:w="1701" w:type="dxa"/>
          </w:tcPr>
          <w:p w:rsidR="00333553" w:rsidRDefault="00333553" w:rsidP="00F6104B">
            <w:r>
              <w:t>команда</w:t>
            </w:r>
          </w:p>
        </w:tc>
        <w:tc>
          <w:tcPr>
            <w:tcW w:w="1559" w:type="dxa"/>
          </w:tcPr>
          <w:p w:rsidR="00333553" w:rsidRDefault="00333553" w:rsidP="00F6104B">
            <w:r>
              <w:t>2</w:t>
            </w:r>
          </w:p>
        </w:tc>
        <w:tc>
          <w:tcPr>
            <w:tcW w:w="1985" w:type="dxa"/>
          </w:tcPr>
          <w:p w:rsidR="00333553" w:rsidRDefault="00333553" w:rsidP="00F6104B">
            <w:r>
              <w:t>Симкина Л.В.</w:t>
            </w:r>
          </w:p>
        </w:tc>
      </w:tr>
    </w:tbl>
    <w:p w:rsidR="00333553" w:rsidRDefault="00333553" w:rsidP="00333553">
      <w:pPr>
        <w:rPr>
          <w:b/>
        </w:rPr>
      </w:pPr>
    </w:p>
    <w:p w:rsidR="00333553" w:rsidRDefault="00333553" w:rsidP="00333553">
      <w:pPr>
        <w:rPr>
          <w:b/>
        </w:rPr>
      </w:pPr>
    </w:p>
    <w:p w:rsidR="00333553" w:rsidRPr="003F6C70" w:rsidRDefault="00333553" w:rsidP="00333553">
      <w:pPr>
        <w:rPr>
          <w:b/>
        </w:rPr>
      </w:pPr>
      <w:r>
        <w:rPr>
          <w:b/>
        </w:rPr>
        <w:t xml:space="preserve">                                         </w:t>
      </w:r>
      <w:r w:rsidRPr="003F6C70">
        <w:rPr>
          <w:b/>
        </w:rPr>
        <w:t>Востребованность выпускников школы</w:t>
      </w:r>
    </w:p>
    <w:p w:rsidR="00333553" w:rsidRDefault="00333553" w:rsidP="00333553">
      <w:pPr>
        <w:ind w:left="273"/>
        <w:rPr>
          <w:b/>
        </w:rPr>
      </w:pPr>
      <w:r>
        <w:rPr>
          <w:b/>
        </w:rPr>
        <w:t xml:space="preserve">Информация о поступлении выпускников в </w:t>
      </w:r>
      <w:proofErr w:type="spellStart"/>
      <w:r>
        <w:rPr>
          <w:b/>
        </w:rPr>
        <w:t>ССУЗы</w:t>
      </w:r>
      <w:proofErr w:type="spellEnd"/>
      <w:r>
        <w:rPr>
          <w:b/>
        </w:rPr>
        <w:t xml:space="preserve"> и среднюю школу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320"/>
        <w:gridCol w:w="2282"/>
        <w:gridCol w:w="2205"/>
      </w:tblGrid>
      <w:tr w:rsidR="00333553" w:rsidRPr="00BD7C30" w:rsidTr="00B541CB">
        <w:tc>
          <w:tcPr>
            <w:tcW w:w="2265" w:type="dxa"/>
            <w:vMerge w:val="restart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 xml:space="preserve">Учебный год </w:t>
            </w:r>
          </w:p>
        </w:tc>
        <w:tc>
          <w:tcPr>
            <w:tcW w:w="2320" w:type="dxa"/>
            <w:vMerge w:val="restart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>Количество выпускников</w:t>
            </w:r>
          </w:p>
        </w:tc>
        <w:tc>
          <w:tcPr>
            <w:tcW w:w="4487" w:type="dxa"/>
            <w:gridSpan w:val="2"/>
          </w:tcPr>
          <w:p w:rsidR="00333553" w:rsidRPr="00BD7C30" w:rsidRDefault="00333553" w:rsidP="00F6104B">
            <w:pPr>
              <w:jc w:val="center"/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>Поступившие</w:t>
            </w:r>
          </w:p>
        </w:tc>
      </w:tr>
      <w:tr w:rsidR="00333553" w:rsidRPr="00BD7C30" w:rsidTr="00B541CB">
        <w:tc>
          <w:tcPr>
            <w:tcW w:w="2265" w:type="dxa"/>
            <w:vMerge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</w:p>
        </w:tc>
        <w:tc>
          <w:tcPr>
            <w:tcW w:w="2282" w:type="dxa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D7C30">
              <w:rPr>
                <w:b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205" w:type="dxa"/>
          </w:tcPr>
          <w:p w:rsidR="00333553" w:rsidRPr="00BD7C30" w:rsidRDefault="00333553" w:rsidP="00F6104B">
            <w:pPr>
              <w:rPr>
                <w:b/>
                <w:sz w:val="20"/>
                <w:szCs w:val="20"/>
              </w:rPr>
            </w:pPr>
            <w:r w:rsidRPr="00BD7C30">
              <w:rPr>
                <w:b/>
                <w:sz w:val="20"/>
                <w:szCs w:val="20"/>
              </w:rPr>
              <w:t>в 10 класс средней школы</w:t>
            </w:r>
          </w:p>
        </w:tc>
      </w:tr>
      <w:tr w:rsidR="00333553" w:rsidRPr="00BD7C30" w:rsidTr="00B541CB">
        <w:tc>
          <w:tcPr>
            <w:tcW w:w="2265" w:type="dxa"/>
          </w:tcPr>
          <w:p w:rsidR="00333553" w:rsidRPr="00BD7C30" w:rsidRDefault="00333553" w:rsidP="00F6104B">
            <w:pPr>
              <w:rPr>
                <w:b/>
              </w:rPr>
            </w:pPr>
            <w:r w:rsidRPr="00BD7C30">
              <w:rPr>
                <w:b/>
              </w:rPr>
              <w:t>20</w:t>
            </w:r>
            <w:r w:rsidR="00071A52">
              <w:rPr>
                <w:b/>
              </w:rPr>
              <w:t>20</w:t>
            </w:r>
            <w:r w:rsidRPr="00BD7C30">
              <w:rPr>
                <w:b/>
              </w:rPr>
              <w:t>-</w:t>
            </w:r>
            <w:r w:rsidR="00071A52">
              <w:rPr>
                <w:b/>
              </w:rPr>
              <w:t>21</w:t>
            </w:r>
            <w:r w:rsidRPr="00BD7C30">
              <w:rPr>
                <w:b/>
              </w:rPr>
              <w:t xml:space="preserve"> г.</w:t>
            </w:r>
          </w:p>
        </w:tc>
        <w:tc>
          <w:tcPr>
            <w:tcW w:w="2320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82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5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3553" w:rsidRPr="00BD7C30" w:rsidTr="00B541CB">
        <w:tc>
          <w:tcPr>
            <w:tcW w:w="2265" w:type="dxa"/>
          </w:tcPr>
          <w:p w:rsidR="00333553" w:rsidRPr="00BD7C30" w:rsidRDefault="00333553" w:rsidP="00F6104B">
            <w:pPr>
              <w:rPr>
                <w:b/>
              </w:rPr>
            </w:pPr>
            <w:r w:rsidRPr="00BD7C30">
              <w:rPr>
                <w:b/>
              </w:rPr>
              <w:t>20</w:t>
            </w:r>
            <w:r w:rsidR="00071A52">
              <w:rPr>
                <w:b/>
              </w:rPr>
              <w:t>21</w:t>
            </w:r>
            <w:r w:rsidRPr="00BD7C30">
              <w:rPr>
                <w:b/>
              </w:rPr>
              <w:t>-</w:t>
            </w:r>
            <w:r w:rsidR="00726486">
              <w:rPr>
                <w:b/>
              </w:rPr>
              <w:t>22</w:t>
            </w:r>
            <w:r w:rsidRPr="00BD7C30">
              <w:rPr>
                <w:b/>
              </w:rPr>
              <w:t xml:space="preserve"> г.</w:t>
            </w:r>
          </w:p>
        </w:tc>
        <w:tc>
          <w:tcPr>
            <w:tcW w:w="2320" w:type="dxa"/>
          </w:tcPr>
          <w:p w:rsidR="00333553" w:rsidRPr="00BD7C30" w:rsidRDefault="00726486" w:rsidP="00F6104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82" w:type="dxa"/>
          </w:tcPr>
          <w:p w:rsidR="00333553" w:rsidRPr="00BD7C30" w:rsidRDefault="00333553" w:rsidP="00F6104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5" w:type="dxa"/>
          </w:tcPr>
          <w:p w:rsidR="00333553" w:rsidRPr="00BD7C30" w:rsidRDefault="00726486" w:rsidP="00F6104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33553" w:rsidRDefault="00333553" w:rsidP="00333553">
      <w:pPr>
        <w:rPr>
          <w:b/>
        </w:rPr>
      </w:pPr>
    </w:p>
    <w:p w:rsidR="00333553" w:rsidRDefault="00333553" w:rsidP="00333553">
      <w:pPr>
        <w:numPr>
          <w:ilvl w:val="0"/>
          <w:numId w:val="16"/>
        </w:numPr>
        <w:spacing w:after="200" w:line="276" w:lineRule="auto"/>
        <w:jc w:val="center"/>
        <w:rPr>
          <w:b/>
        </w:rPr>
      </w:pPr>
      <w:r>
        <w:rPr>
          <w:b/>
        </w:rPr>
        <w:t>Внутренняя система оценки качества образования</w:t>
      </w:r>
    </w:p>
    <w:p w:rsidR="00333553" w:rsidRDefault="00333553" w:rsidP="00333553">
      <w:pPr>
        <w:ind w:left="-142" w:hanging="142"/>
      </w:pPr>
      <w:r w:rsidRPr="007E341B">
        <w:t>Школа имеет необходимые документы для внутренней системы оценки качества образования:</w:t>
      </w:r>
    </w:p>
    <w:p w:rsidR="00333553" w:rsidRDefault="00333553" w:rsidP="00333553">
      <w:pPr>
        <w:ind w:left="-142" w:hanging="142"/>
      </w:pPr>
      <w:r>
        <w:t>- Положение о внутренней системе оценки  качества образования;</w:t>
      </w:r>
    </w:p>
    <w:p w:rsidR="00333553" w:rsidRDefault="00333553" w:rsidP="00333553">
      <w:pPr>
        <w:ind w:left="-142" w:hanging="142"/>
      </w:pPr>
      <w:r>
        <w:t xml:space="preserve">- Положение  об индивидуальном учете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поощрений обучающихся;</w:t>
      </w:r>
    </w:p>
    <w:p w:rsidR="00333553" w:rsidRDefault="00333553" w:rsidP="00333553">
      <w:pPr>
        <w:ind w:left="-142" w:hanging="142"/>
      </w:pPr>
      <w:r>
        <w:t>- Положение о портфолио обучающегося;</w:t>
      </w:r>
    </w:p>
    <w:p w:rsidR="00333553" w:rsidRDefault="00333553" w:rsidP="00333553">
      <w:pPr>
        <w:ind w:left="-142" w:hanging="142"/>
      </w:pPr>
      <w:r>
        <w:t>- Положение о формах, периодичности, порядке текущего контроля и промежуточной аттестации;</w:t>
      </w:r>
    </w:p>
    <w:p w:rsidR="00333553" w:rsidRDefault="00333553" w:rsidP="00333553">
      <w:pPr>
        <w:ind w:left="-142" w:hanging="142"/>
      </w:pPr>
      <w:r>
        <w:t xml:space="preserve">- Положение о </w:t>
      </w:r>
      <w:proofErr w:type="spellStart"/>
      <w:r>
        <w:t>внутришкольном</w:t>
      </w:r>
      <w:proofErr w:type="spellEnd"/>
      <w:r>
        <w:t xml:space="preserve"> контроле;</w:t>
      </w:r>
    </w:p>
    <w:p w:rsidR="00333553" w:rsidRDefault="00333553" w:rsidP="00333553">
      <w:pPr>
        <w:ind w:left="-142" w:hanging="142"/>
      </w:pPr>
      <w:r>
        <w:t>- Положение об организации образовательного процесса в условиях актированного дня и карантина;</w:t>
      </w:r>
    </w:p>
    <w:p w:rsidR="00333553" w:rsidRDefault="00333553" w:rsidP="00333553">
      <w:pPr>
        <w:ind w:left="-142" w:hanging="142"/>
      </w:pPr>
      <w:r>
        <w:t>- Положение о текущем контроле и нормах оценки знаний, умений, навыков учащихся с ОВЗ;</w:t>
      </w:r>
    </w:p>
    <w:p w:rsidR="00333553" w:rsidRDefault="00333553" w:rsidP="00333553">
      <w:pPr>
        <w:ind w:left="-142" w:hanging="142"/>
      </w:pPr>
      <w:r>
        <w:t>- Положение об индивидуальном учебном плане.</w:t>
      </w:r>
    </w:p>
    <w:p w:rsidR="00333553" w:rsidRDefault="00333553" w:rsidP="00333553">
      <w:pPr>
        <w:ind w:left="-142" w:hanging="142"/>
      </w:pPr>
      <w:r>
        <w:t xml:space="preserve">В план работы  школы включены мероприятия, направленные на отслеживание качества образования по отдельным предметам (административные контрольные работы, контрольные срезы), системы мониторинга. </w:t>
      </w:r>
    </w:p>
    <w:p w:rsidR="00333553" w:rsidRDefault="00333553" w:rsidP="00333553">
      <w:pPr>
        <w:ind w:left="-142" w:hanging="142"/>
      </w:pPr>
    </w:p>
    <w:p w:rsidR="00333553" w:rsidRPr="006859BA" w:rsidRDefault="00333553" w:rsidP="00333553">
      <w:pPr>
        <w:ind w:left="273"/>
        <w:rPr>
          <w:b/>
        </w:rPr>
      </w:pPr>
    </w:p>
    <w:p w:rsidR="00333553" w:rsidRDefault="00333553" w:rsidP="00333553">
      <w:pPr>
        <w:numPr>
          <w:ilvl w:val="0"/>
          <w:numId w:val="16"/>
        </w:numPr>
        <w:tabs>
          <w:tab w:val="left" w:pos="1056"/>
        </w:tabs>
        <w:overflowPunct w:val="0"/>
        <w:autoSpaceDE w:val="0"/>
        <w:spacing w:line="276" w:lineRule="auto"/>
        <w:jc w:val="both"/>
        <w:rPr>
          <w:b/>
        </w:rPr>
      </w:pPr>
      <w:r w:rsidRPr="006859BA">
        <w:rPr>
          <w:b/>
        </w:rPr>
        <w:t xml:space="preserve">Кадровое обеспечение </w:t>
      </w:r>
    </w:p>
    <w:p w:rsidR="00333553" w:rsidRPr="00ED7462" w:rsidRDefault="00333553" w:rsidP="00333553">
      <w:pPr>
        <w:tabs>
          <w:tab w:val="left" w:pos="1056"/>
        </w:tabs>
        <w:overflowPunct w:val="0"/>
        <w:autoSpaceDE w:val="0"/>
        <w:ind w:hanging="142"/>
      </w:pPr>
      <w:r w:rsidRPr="00ED7462">
        <w:t xml:space="preserve">  </w:t>
      </w:r>
      <w:r>
        <w:t xml:space="preserve"> </w:t>
      </w:r>
      <w:r w:rsidRPr="00ED7462">
        <w:t xml:space="preserve"> В</w:t>
      </w:r>
      <w:r>
        <w:t xml:space="preserve"> образовательной организации</w:t>
      </w:r>
      <w:r w:rsidRPr="00ED7462">
        <w:t xml:space="preserve"> работает 1</w:t>
      </w:r>
      <w:r>
        <w:t>6</w:t>
      </w:r>
      <w:r w:rsidRPr="00ED7462">
        <w:t xml:space="preserve"> педагогов, </w:t>
      </w:r>
      <w:r>
        <w:t xml:space="preserve"> из которых 1 учитель - совместитель (Симкин С.С. – физическая культура)</w:t>
      </w:r>
    </w:p>
    <w:p w:rsidR="00333553" w:rsidRDefault="00333553" w:rsidP="002E07A9">
      <w:pPr>
        <w:ind w:hanging="142"/>
        <w:jc w:val="both"/>
      </w:pPr>
      <w:r w:rsidRPr="00AB12A0">
        <w:rPr>
          <w:bCs/>
        </w:rPr>
        <w:lastRenderedPageBreak/>
        <w:t xml:space="preserve">        В школе идет постоянная работа по повышению квалификации, профессиональной компетентности педагогов. Повышение квалификации педагогов стабильно. Этому способствуют следующие факторы: наличие перспективного плана курсовой подготовки кадров, своевременное ознакомление кадров с планом курсовых мероприятий, востребованность получаемых знаний для выполнения профессиональных задач, проведение диагностики определения потребности персонала в повышении  квалификации.</w:t>
      </w:r>
      <w:r w:rsidRPr="00ED7462">
        <w:t xml:space="preserve"> </w:t>
      </w:r>
      <w:r w:rsidRPr="00967F84">
        <w:t xml:space="preserve">Для реализации федерального государственного образовательного стандарта начального общего образования обучающихся с ограниченными </w:t>
      </w:r>
      <w:r>
        <w:t xml:space="preserve">возможностями здоровья и федерального государственного образовательного стандарта </w:t>
      </w:r>
      <w:proofErr w:type="gramStart"/>
      <w:r>
        <w:t>образования</w:t>
      </w:r>
      <w:proofErr w:type="gramEnd"/>
      <w:r>
        <w:t xml:space="preserve"> обучающихся с умственной отсталостью (интеллектуальными нарушениями)  в школе имеется учитель-логопед, педагог-психолог, дефектолог. Все учителя прошли курсы повышения квалификации в соответствии с ФГОС НОО и ФГОС ООО, учителя начальной школы – в соответствии с ФГОС НОО ОВЗ и ФГОС ОО УО.</w:t>
      </w:r>
    </w:p>
    <w:p w:rsidR="00333553" w:rsidRPr="00AB12A0" w:rsidRDefault="00333553" w:rsidP="002E07A9">
      <w:pPr>
        <w:tabs>
          <w:tab w:val="left" w:pos="1056"/>
        </w:tabs>
        <w:overflowPunct w:val="0"/>
        <w:autoSpaceDE w:val="0"/>
        <w:ind w:hanging="142"/>
        <w:jc w:val="both"/>
        <w:rPr>
          <w:bCs/>
        </w:rPr>
      </w:pPr>
      <w:r>
        <w:rPr>
          <w:bCs/>
        </w:rPr>
        <w:t xml:space="preserve">     </w:t>
      </w:r>
      <w:r w:rsidRPr="00AB12A0">
        <w:rPr>
          <w:bCs/>
        </w:rPr>
        <w:t xml:space="preserve"> В ОО составлены перспективные планы курсовой подготов</w:t>
      </w:r>
      <w:r>
        <w:rPr>
          <w:bCs/>
        </w:rPr>
        <w:t>ки и аттестации учителей. В 202</w:t>
      </w:r>
      <w:r w:rsidR="00B541CB">
        <w:rPr>
          <w:bCs/>
        </w:rPr>
        <w:t>0</w:t>
      </w:r>
      <w:r>
        <w:rPr>
          <w:bCs/>
        </w:rPr>
        <w:t xml:space="preserve"> и 202</w:t>
      </w:r>
      <w:r w:rsidR="00B541CB">
        <w:rPr>
          <w:bCs/>
        </w:rPr>
        <w:t>1</w:t>
      </w:r>
      <w:r w:rsidRPr="00AB12A0">
        <w:rPr>
          <w:bCs/>
        </w:rPr>
        <w:t xml:space="preserve"> году  коллектив школы работает над методической темой «Повышение качества образования через повышение уровня професси</w:t>
      </w:r>
      <w:r>
        <w:rPr>
          <w:bCs/>
        </w:rPr>
        <w:t>ональной компетенции учителя». В  202</w:t>
      </w:r>
      <w:r w:rsidR="00B541CB">
        <w:rPr>
          <w:bCs/>
        </w:rPr>
        <w:t>0</w:t>
      </w:r>
      <w:r>
        <w:rPr>
          <w:bCs/>
        </w:rPr>
        <w:t xml:space="preserve"> году  темами</w:t>
      </w:r>
      <w:r w:rsidRPr="00AB12A0">
        <w:rPr>
          <w:bCs/>
        </w:rPr>
        <w:t xml:space="preserve"> по самообразованию</w:t>
      </w:r>
      <w:r>
        <w:rPr>
          <w:bCs/>
        </w:rPr>
        <w:t xml:space="preserve"> учителей были</w:t>
      </w:r>
      <w:r w:rsidRPr="00AB12A0">
        <w:rPr>
          <w:bCs/>
        </w:rPr>
        <w:t>:</w:t>
      </w:r>
    </w:p>
    <w:p w:rsidR="00333553" w:rsidRDefault="00333553" w:rsidP="002E07A9">
      <w:pPr>
        <w:tabs>
          <w:tab w:val="left" w:pos="1056"/>
        </w:tabs>
        <w:overflowPunct w:val="0"/>
        <w:autoSpaceDE w:val="0"/>
        <w:ind w:left="-284" w:hanging="28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909"/>
        <w:gridCol w:w="6377"/>
      </w:tblGrid>
      <w:tr w:rsidR="00333553" w:rsidRPr="00C74160" w:rsidTr="00F6104B">
        <w:trPr>
          <w:trHeight w:val="308"/>
        </w:trPr>
        <w:tc>
          <w:tcPr>
            <w:tcW w:w="0" w:type="auto"/>
          </w:tcPr>
          <w:p w:rsidR="00333553" w:rsidRPr="00C74160" w:rsidRDefault="00333553" w:rsidP="00F6104B">
            <w:r w:rsidRPr="00C74160">
              <w:t>№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Ф.И.О.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 xml:space="preserve">Название темы  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 w:rsidRPr="00C74160">
              <w:t>1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Белозерская Д.И.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Инновационные технологии на уроках русского языка и литературы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 w:rsidRPr="00C74160">
              <w:t>2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Нетягина И.П.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Создание условий для формирования у обучающихся положительных эмоций по отношению к учебной деятельности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 w:rsidRPr="00C74160">
              <w:t>3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Рудакова А.И.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Средства наглядности на уроках английского языка</w:t>
            </w:r>
          </w:p>
        </w:tc>
      </w:tr>
      <w:tr w:rsidR="00333553" w:rsidRPr="00C74160" w:rsidTr="00F6104B">
        <w:trPr>
          <w:trHeight w:val="236"/>
        </w:trPr>
        <w:tc>
          <w:tcPr>
            <w:tcW w:w="0" w:type="auto"/>
          </w:tcPr>
          <w:p w:rsidR="00333553" w:rsidRPr="00C74160" w:rsidRDefault="00333553" w:rsidP="00F6104B">
            <w:r>
              <w:t>4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Рухов А.С.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Практическая направленность на уроках физики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>
              <w:t>5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Симкина Л.В.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Практическая направленность на уроках физической культуры и технологии</w:t>
            </w:r>
          </w:p>
        </w:tc>
      </w:tr>
      <w:tr w:rsidR="00333553" w:rsidRPr="00C74160" w:rsidTr="00F6104B">
        <w:tc>
          <w:tcPr>
            <w:tcW w:w="0" w:type="auto"/>
          </w:tcPr>
          <w:p w:rsidR="00333553" w:rsidRPr="00C74160" w:rsidRDefault="00333553" w:rsidP="00F6104B">
            <w:r>
              <w:t>6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Слепых Е.Ю.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Развитие обучающихся в процессе формирования УУД</w:t>
            </w:r>
          </w:p>
        </w:tc>
      </w:tr>
      <w:tr w:rsidR="00333553" w:rsidRPr="00C74160" w:rsidTr="00F6104B">
        <w:trPr>
          <w:trHeight w:val="483"/>
        </w:trPr>
        <w:tc>
          <w:tcPr>
            <w:tcW w:w="0" w:type="auto"/>
          </w:tcPr>
          <w:p w:rsidR="00333553" w:rsidRPr="00C74160" w:rsidRDefault="00333553" w:rsidP="00F6104B">
            <w:r>
              <w:t>7</w:t>
            </w:r>
          </w:p>
        </w:tc>
        <w:tc>
          <w:tcPr>
            <w:tcW w:w="2909" w:type="dxa"/>
          </w:tcPr>
          <w:p w:rsidR="00333553" w:rsidRPr="00C74160" w:rsidRDefault="00333553" w:rsidP="00F6104B">
            <w:r w:rsidRPr="00C74160">
              <w:t>Степанова Г.В.</w:t>
            </w:r>
          </w:p>
        </w:tc>
        <w:tc>
          <w:tcPr>
            <w:tcW w:w="6377" w:type="dxa"/>
          </w:tcPr>
          <w:p w:rsidR="00333553" w:rsidRPr="00C74160" w:rsidRDefault="00333553" w:rsidP="00F6104B">
            <w:r w:rsidRPr="00C74160">
              <w:t>Развитие творческих способностей детей в трудовой деятельности в условиях реализации ФГОС</w:t>
            </w:r>
          </w:p>
        </w:tc>
      </w:tr>
    </w:tbl>
    <w:p w:rsidR="00333553" w:rsidRDefault="00333553" w:rsidP="00333553">
      <w:pPr>
        <w:tabs>
          <w:tab w:val="left" w:pos="1056"/>
        </w:tabs>
        <w:overflowPunct w:val="0"/>
        <w:autoSpaceDE w:val="0"/>
        <w:ind w:left="-284" w:hanging="283"/>
        <w:jc w:val="both"/>
        <w:rPr>
          <w:bCs/>
          <w:szCs w:val="28"/>
        </w:rPr>
      </w:pPr>
    </w:p>
    <w:p w:rsidR="00333553" w:rsidRPr="00EF740A" w:rsidRDefault="00333553" w:rsidP="00333553">
      <w:pPr>
        <w:jc w:val="center"/>
        <w:rPr>
          <w:b/>
          <w:sz w:val="32"/>
          <w:szCs w:val="32"/>
        </w:rPr>
      </w:pPr>
      <w:r w:rsidRPr="00EF740A">
        <w:rPr>
          <w:b/>
          <w:sz w:val="32"/>
          <w:szCs w:val="32"/>
        </w:rPr>
        <w:t>Сведения о педагогических работниках на 1 сентября 202</w:t>
      </w:r>
      <w:r w:rsidR="00B541CB">
        <w:rPr>
          <w:b/>
          <w:sz w:val="32"/>
          <w:szCs w:val="32"/>
        </w:rPr>
        <w:t>0</w:t>
      </w:r>
      <w:r w:rsidRPr="00EF740A">
        <w:rPr>
          <w:b/>
          <w:sz w:val="32"/>
          <w:szCs w:val="32"/>
        </w:rPr>
        <w:t>-2</w:t>
      </w:r>
      <w:r w:rsidR="00B541CB">
        <w:rPr>
          <w:b/>
          <w:sz w:val="32"/>
          <w:szCs w:val="32"/>
        </w:rPr>
        <w:t>1</w:t>
      </w:r>
      <w:r w:rsidRPr="00EF740A">
        <w:rPr>
          <w:b/>
          <w:sz w:val="32"/>
          <w:szCs w:val="32"/>
        </w:rPr>
        <w:t xml:space="preserve"> уч. </w:t>
      </w:r>
    </w:p>
    <w:tbl>
      <w:tblPr>
        <w:tblW w:w="51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"/>
        <w:gridCol w:w="1627"/>
        <w:gridCol w:w="1726"/>
        <w:gridCol w:w="812"/>
        <w:gridCol w:w="812"/>
        <w:gridCol w:w="483"/>
        <w:gridCol w:w="532"/>
        <w:gridCol w:w="1015"/>
        <w:gridCol w:w="914"/>
        <w:gridCol w:w="2525"/>
      </w:tblGrid>
      <w:tr w:rsidR="00333553" w:rsidRPr="008E5649" w:rsidTr="002E07A9">
        <w:trPr>
          <w:trHeight w:val="576"/>
        </w:trPr>
        <w:tc>
          <w:tcPr>
            <w:tcW w:w="152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№п/п</w:t>
            </w:r>
          </w:p>
        </w:tc>
        <w:tc>
          <w:tcPr>
            <w:tcW w:w="755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Ф.И.О./</w:t>
            </w:r>
          </w:p>
          <w:p w:rsidR="00333553" w:rsidRPr="008E5649" w:rsidRDefault="00333553" w:rsidP="00F6104B">
            <w:pPr>
              <w:jc w:val="center"/>
            </w:pPr>
            <w:r w:rsidRPr="008E5649">
              <w:t xml:space="preserve"> должность по штатному </w:t>
            </w:r>
          </w:p>
          <w:p w:rsidR="00333553" w:rsidRPr="008E5649" w:rsidRDefault="00333553" w:rsidP="00F6104B">
            <w:pPr>
              <w:jc w:val="center"/>
            </w:pPr>
            <w:r w:rsidRPr="008E5649">
              <w:t>расписанию</w:t>
            </w:r>
          </w:p>
        </w:tc>
        <w:tc>
          <w:tcPr>
            <w:tcW w:w="801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Какое ОУ профессионального образования окончил(а), специальность по диплому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377" w:type="pct"/>
            <w:vMerge w:val="restart"/>
          </w:tcPr>
          <w:p w:rsidR="00333553" w:rsidRPr="008E5649" w:rsidRDefault="00333553" w:rsidP="00F6104B">
            <w:pPr>
              <w:jc w:val="center"/>
            </w:pPr>
            <w:r>
              <w:t xml:space="preserve">Образование </w:t>
            </w:r>
          </w:p>
        </w:tc>
        <w:tc>
          <w:tcPr>
            <w:tcW w:w="471" w:type="pct"/>
            <w:gridSpan w:val="2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Стаж работы</w:t>
            </w:r>
          </w:p>
        </w:tc>
        <w:tc>
          <w:tcPr>
            <w:tcW w:w="471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>
              <w:t>Преподаваемые предметы</w:t>
            </w:r>
          </w:p>
        </w:tc>
        <w:tc>
          <w:tcPr>
            <w:tcW w:w="424" w:type="pct"/>
            <w:vMerge w:val="restart"/>
          </w:tcPr>
          <w:p w:rsidR="00333553" w:rsidRPr="008E5649" w:rsidRDefault="00333553" w:rsidP="00F6104B">
            <w:pPr>
              <w:jc w:val="center"/>
            </w:pPr>
          </w:p>
          <w:p w:rsidR="00333553" w:rsidRPr="008E5649" w:rsidRDefault="00333553" w:rsidP="00F6104B">
            <w:pPr>
              <w:jc w:val="center"/>
            </w:pPr>
            <w:r w:rsidRPr="008E5649">
              <w:t>Квалификационная категория</w:t>
            </w:r>
          </w:p>
        </w:tc>
        <w:tc>
          <w:tcPr>
            <w:tcW w:w="1172" w:type="pct"/>
            <w:vMerge w:val="restart"/>
          </w:tcPr>
          <w:p w:rsidR="00333553" w:rsidRPr="008E5649" w:rsidRDefault="00333553" w:rsidP="00F6104B">
            <w:pPr>
              <w:jc w:val="center"/>
            </w:pPr>
            <w:r>
              <w:t>П</w:t>
            </w:r>
            <w:r w:rsidRPr="008E5649">
              <w:t>рохождение КПК</w:t>
            </w:r>
          </w:p>
        </w:tc>
      </w:tr>
      <w:tr w:rsidR="00333553" w:rsidRPr="008E5649" w:rsidTr="002E07A9">
        <w:trPr>
          <w:trHeight w:val="1151"/>
        </w:trPr>
        <w:tc>
          <w:tcPr>
            <w:tcW w:w="152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755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801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377" w:type="pct"/>
          </w:tcPr>
          <w:p w:rsidR="00333553" w:rsidRPr="008E5649" w:rsidRDefault="00333553" w:rsidP="00F6104B">
            <w:pPr>
              <w:jc w:val="center"/>
            </w:pPr>
            <w:r>
              <w:t>Должность</w:t>
            </w:r>
          </w:p>
        </w:tc>
        <w:tc>
          <w:tcPr>
            <w:tcW w:w="377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224" w:type="pct"/>
          </w:tcPr>
          <w:p w:rsidR="00333553" w:rsidRPr="008E5649" w:rsidRDefault="00333553" w:rsidP="00F6104B">
            <w:pPr>
              <w:jc w:val="center"/>
            </w:pPr>
            <w:r w:rsidRPr="008E5649">
              <w:t>всего</w:t>
            </w:r>
          </w:p>
        </w:tc>
        <w:tc>
          <w:tcPr>
            <w:tcW w:w="247" w:type="pct"/>
          </w:tcPr>
          <w:p w:rsidR="00333553" w:rsidRPr="008E5649" w:rsidRDefault="00333553" w:rsidP="00F6104B">
            <w:pPr>
              <w:jc w:val="center"/>
            </w:pPr>
            <w:r w:rsidRPr="008E5649">
              <w:t>педагогический</w:t>
            </w:r>
          </w:p>
        </w:tc>
        <w:tc>
          <w:tcPr>
            <w:tcW w:w="471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424" w:type="pct"/>
            <w:vMerge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  <w:vMerge/>
          </w:tcPr>
          <w:p w:rsidR="00333553" w:rsidRPr="008E5649" w:rsidRDefault="00333553" w:rsidP="00F6104B">
            <w:pPr>
              <w:jc w:val="center"/>
            </w:pPr>
          </w:p>
        </w:tc>
      </w:tr>
      <w:tr w:rsidR="00333553" w:rsidRPr="008E5649" w:rsidTr="002E07A9"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1</w:t>
            </w:r>
          </w:p>
        </w:tc>
        <w:tc>
          <w:tcPr>
            <w:tcW w:w="755" w:type="pct"/>
          </w:tcPr>
          <w:p w:rsidR="00333553" w:rsidRPr="008E5649" w:rsidRDefault="00333553" w:rsidP="00F6104B">
            <w:r>
              <w:t>Андреева Валерия Андреевна</w:t>
            </w:r>
          </w:p>
        </w:tc>
        <w:tc>
          <w:tcPr>
            <w:tcW w:w="801" w:type="pct"/>
          </w:tcPr>
          <w:p w:rsidR="00333553" w:rsidRPr="008E5649" w:rsidRDefault="00333553" w:rsidP="00F6104B"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333553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471" w:type="pct"/>
          </w:tcPr>
          <w:p w:rsidR="00333553" w:rsidRDefault="00333553" w:rsidP="00F6104B">
            <w:pPr>
              <w:jc w:val="center"/>
            </w:pPr>
            <w:r>
              <w:t>История, обществознание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 w:rsidRPr="008E5649">
              <w:t>ТГПУ</w:t>
            </w:r>
            <w:r>
              <w:t>, историко-филологический  факультет</w:t>
            </w:r>
          </w:p>
        </w:tc>
      </w:tr>
      <w:tr w:rsidR="00333553" w:rsidRPr="008E5649" w:rsidTr="002E07A9"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2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Белозерская Диана Игоревна</w:t>
            </w:r>
          </w:p>
        </w:tc>
        <w:tc>
          <w:tcPr>
            <w:tcW w:w="801" w:type="pct"/>
          </w:tcPr>
          <w:p w:rsidR="00333553" w:rsidRDefault="00333553" w:rsidP="00F6104B">
            <w:r w:rsidRPr="008E5649">
              <w:t>Российский государственный университет прав</w:t>
            </w:r>
            <w:r>
              <w:t>осудия, бакалавр юриспруденции</w:t>
            </w:r>
          </w:p>
          <w:p w:rsidR="00333553" w:rsidRPr="008E5649" w:rsidRDefault="00333553" w:rsidP="00F6104B"/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lastRenderedPageBreak/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Pr="008E5649" w:rsidRDefault="00B541CB" w:rsidP="00F6104B">
            <w:pPr>
              <w:jc w:val="center"/>
            </w:pPr>
            <w:r>
              <w:t>4</w:t>
            </w:r>
          </w:p>
        </w:tc>
        <w:tc>
          <w:tcPr>
            <w:tcW w:w="247" w:type="pct"/>
          </w:tcPr>
          <w:p w:rsidR="00333553" w:rsidRPr="008E5649" w:rsidRDefault="00B541CB" w:rsidP="00F6104B">
            <w:pPr>
              <w:jc w:val="center"/>
            </w:pPr>
            <w:r>
              <w:t>4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Pr="008E5649" w:rsidRDefault="00333553" w:rsidP="00F6104B">
            <w:pPr>
              <w:jc w:val="center"/>
            </w:pPr>
            <w:r>
              <w:t>ТГПУ,  педагогическое образование (с двумя профилями подготовки),бакалавр 2020 г.</w:t>
            </w:r>
          </w:p>
        </w:tc>
      </w:tr>
      <w:tr w:rsidR="00333553" w:rsidRPr="008E5649" w:rsidTr="002E07A9"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3</w:t>
            </w:r>
          </w:p>
        </w:tc>
        <w:tc>
          <w:tcPr>
            <w:tcW w:w="755" w:type="pct"/>
          </w:tcPr>
          <w:p w:rsidR="00333553" w:rsidRPr="008E5649" w:rsidRDefault="00333553" w:rsidP="00F6104B">
            <w:proofErr w:type="spellStart"/>
            <w:r>
              <w:t>Ворохта</w:t>
            </w:r>
            <w:proofErr w:type="spellEnd"/>
            <w:r>
              <w:t xml:space="preserve"> Анна Антоновна </w:t>
            </w:r>
          </w:p>
        </w:tc>
        <w:tc>
          <w:tcPr>
            <w:tcW w:w="801" w:type="pct"/>
          </w:tcPr>
          <w:p w:rsidR="00333553" w:rsidRPr="00B42304" w:rsidRDefault="00333553" w:rsidP="00F6104B">
            <w:r>
              <w:t>Т</w:t>
            </w:r>
            <w:r w:rsidRPr="00B30643">
              <w:t>омский государственный педагогический колледж, преподавание в начальных классах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 xml:space="preserve">среднее профессиональное </w:t>
            </w:r>
          </w:p>
        </w:tc>
        <w:tc>
          <w:tcPr>
            <w:tcW w:w="224" w:type="pct"/>
          </w:tcPr>
          <w:p w:rsidR="00333553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247" w:type="pct"/>
          </w:tcPr>
          <w:p w:rsidR="00333553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Химия, биология, литература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«Педагогическое образование. Химия в условиях реализации ФГОС ООО, СООО », учитель химии, 2020 г.</w:t>
            </w:r>
          </w:p>
        </w:tc>
      </w:tr>
      <w:tr w:rsidR="00333553" w:rsidRPr="008E5649" w:rsidTr="002E07A9">
        <w:tc>
          <w:tcPr>
            <w:tcW w:w="152" w:type="pct"/>
          </w:tcPr>
          <w:p w:rsidR="00333553" w:rsidRDefault="00333553" w:rsidP="00F6104B">
            <w:pPr>
              <w:jc w:val="center"/>
            </w:pPr>
            <w:r>
              <w:t>4</w:t>
            </w:r>
          </w:p>
        </w:tc>
        <w:tc>
          <w:tcPr>
            <w:tcW w:w="755" w:type="pct"/>
          </w:tcPr>
          <w:p w:rsidR="00333553" w:rsidRDefault="00333553" w:rsidP="00F6104B">
            <w:r>
              <w:t>Каричева Татьяна Евгеньевна</w:t>
            </w:r>
          </w:p>
        </w:tc>
        <w:tc>
          <w:tcPr>
            <w:tcW w:w="801" w:type="pct"/>
          </w:tcPr>
          <w:p w:rsidR="00333553" w:rsidRPr="009B6CC8" w:rsidRDefault="00333553" w:rsidP="00F6104B">
            <w:pPr>
              <w:rPr>
                <w:rFonts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cs="Helvetica"/>
                <w:color w:val="373737"/>
              </w:rPr>
              <w:t xml:space="preserve">, </w:t>
            </w:r>
            <w:r w:rsidRPr="009B6CC8">
              <w:rPr>
                <w:color w:val="373737"/>
              </w:rPr>
              <w:t>экономист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директор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Default="00333553" w:rsidP="00B541CB">
            <w:pPr>
              <w:jc w:val="center"/>
            </w:pPr>
            <w:r>
              <w:t>3</w:t>
            </w:r>
            <w:r w:rsidR="00B541CB">
              <w:t>2</w:t>
            </w:r>
          </w:p>
        </w:tc>
        <w:tc>
          <w:tcPr>
            <w:tcW w:w="247" w:type="pct"/>
          </w:tcPr>
          <w:p w:rsidR="00333553" w:rsidRDefault="00B541CB" w:rsidP="00F6104B">
            <w:pPr>
              <w:jc w:val="center"/>
            </w:pPr>
            <w:r>
              <w:t>5</w:t>
            </w:r>
          </w:p>
        </w:tc>
        <w:tc>
          <w:tcPr>
            <w:tcW w:w="471" w:type="pct"/>
          </w:tcPr>
          <w:p w:rsidR="00333553" w:rsidRDefault="00333553" w:rsidP="00F6104B">
            <w:pPr>
              <w:jc w:val="center"/>
            </w:pPr>
            <w:r>
              <w:t xml:space="preserve">Математика (5 </w:t>
            </w:r>
            <w:proofErr w:type="spellStart"/>
            <w:r>
              <w:t>кл</w:t>
            </w:r>
            <w:proofErr w:type="spellEnd"/>
            <w:r>
              <w:t>), ИЗО</w:t>
            </w:r>
          </w:p>
        </w:tc>
        <w:tc>
          <w:tcPr>
            <w:tcW w:w="424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«Педагогика дополнительного образования», 2020 г</w:t>
            </w:r>
          </w:p>
        </w:tc>
      </w:tr>
      <w:tr w:rsidR="00333553" w:rsidRPr="008E5649" w:rsidTr="002E07A9">
        <w:tc>
          <w:tcPr>
            <w:tcW w:w="152" w:type="pct"/>
          </w:tcPr>
          <w:p w:rsidR="00333553" w:rsidRDefault="00333553" w:rsidP="00F6104B">
            <w:pPr>
              <w:jc w:val="center"/>
            </w:pPr>
            <w:r>
              <w:t>5.</w:t>
            </w:r>
          </w:p>
        </w:tc>
        <w:tc>
          <w:tcPr>
            <w:tcW w:w="755" w:type="pct"/>
          </w:tcPr>
          <w:p w:rsidR="00333553" w:rsidRDefault="00333553" w:rsidP="00F6104B">
            <w:r>
              <w:t xml:space="preserve">Куликова Наталья Николаевна </w:t>
            </w:r>
          </w:p>
        </w:tc>
        <w:tc>
          <w:tcPr>
            <w:tcW w:w="801" w:type="pct"/>
          </w:tcPr>
          <w:p w:rsidR="00333553" w:rsidRPr="002F2725" w:rsidRDefault="00333553" w:rsidP="00F6104B">
            <w:pPr>
              <w:rPr>
                <w:rFonts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 w:rsidRPr="002F2725">
              <w:rPr>
                <w:color w:val="373737"/>
              </w:rPr>
              <w:t xml:space="preserve"> учитель права по специальности «юриспруденция»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Библиотекарь, 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Default="00333553" w:rsidP="00B541CB">
            <w:pPr>
              <w:jc w:val="center"/>
            </w:pPr>
            <w:r>
              <w:t>3</w:t>
            </w:r>
            <w:r w:rsidR="00B541CB">
              <w:t>2</w:t>
            </w:r>
          </w:p>
        </w:tc>
        <w:tc>
          <w:tcPr>
            <w:tcW w:w="247" w:type="pct"/>
          </w:tcPr>
          <w:p w:rsidR="00333553" w:rsidRDefault="00333553" w:rsidP="00B541CB">
            <w:pPr>
              <w:jc w:val="center"/>
            </w:pPr>
            <w:r>
              <w:t>2</w:t>
            </w:r>
            <w:r w:rsidR="00B541CB">
              <w:t>8</w:t>
            </w:r>
          </w:p>
        </w:tc>
        <w:tc>
          <w:tcPr>
            <w:tcW w:w="471" w:type="pct"/>
          </w:tcPr>
          <w:p w:rsidR="00333553" w:rsidRDefault="00333553" w:rsidP="00F6104B">
            <w:pPr>
              <w:jc w:val="center"/>
            </w:pPr>
            <w:r>
              <w:t>Литература (5кл)</w:t>
            </w:r>
          </w:p>
        </w:tc>
        <w:tc>
          <w:tcPr>
            <w:tcW w:w="424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>
              <w:t>2020 г.КПК «Основы финансовой грамотности, методы ее преподавания в системе основного, среднего образования и финансового просвещения сельского населения», ТУСУР,</w:t>
            </w:r>
          </w:p>
          <w:p w:rsidR="00333553" w:rsidRDefault="00333553" w:rsidP="00F6104B">
            <w:pPr>
              <w:jc w:val="center"/>
            </w:pPr>
            <w:r>
              <w:t>КПК «Управление качеством образования в образовательной организации», ТОИПКРО, 2020 г.</w:t>
            </w:r>
          </w:p>
        </w:tc>
      </w:tr>
      <w:tr w:rsidR="00333553" w:rsidRPr="008E5649" w:rsidTr="002E07A9">
        <w:tc>
          <w:tcPr>
            <w:tcW w:w="152" w:type="pct"/>
          </w:tcPr>
          <w:p w:rsidR="00333553" w:rsidRDefault="00333553" w:rsidP="00F6104B">
            <w:pPr>
              <w:jc w:val="center"/>
            </w:pPr>
            <w:r>
              <w:t>6</w:t>
            </w:r>
          </w:p>
        </w:tc>
        <w:tc>
          <w:tcPr>
            <w:tcW w:w="755" w:type="pct"/>
          </w:tcPr>
          <w:p w:rsidR="00333553" w:rsidRDefault="00333553" w:rsidP="00F6104B">
            <w:r>
              <w:t>Михайличенко Екатерина Андреевна</w:t>
            </w:r>
          </w:p>
        </w:tc>
        <w:tc>
          <w:tcPr>
            <w:tcW w:w="801" w:type="pct"/>
          </w:tcPr>
          <w:p w:rsidR="00333553" w:rsidRPr="00B42304" w:rsidRDefault="00333553" w:rsidP="00F6104B"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ascii="inherit" w:hAnsi="inherit" w:cs="Helvetica"/>
                <w:color w:val="373737"/>
              </w:rPr>
              <w:t>,</w:t>
            </w:r>
            <w:r>
              <w:t xml:space="preserve"> диплом бакалавра, психолого-педагогическое образование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 xml:space="preserve">высшее </w:t>
            </w:r>
          </w:p>
        </w:tc>
        <w:tc>
          <w:tcPr>
            <w:tcW w:w="224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471" w:type="pct"/>
          </w:tcPr>
          <w:p w:rsidR="00333553" w:rsidRDefault="00333553" w:rsidP="00F6104B">
            <w:pPr>
              <w:jc w:val="center"/>
            </w:pPr>
            <w:r>
              <w:t>Математика</w:t>
            </w:r>
          </w:p>
        </w:tc>
        <w:tc>
          <w:tcPr>
            <w:tcW w:w="424" w:type="pct"/>
          </w:tcPr>
          <w:p w:rsidR="00333553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>
              <w:t>проф</w:t>
            </w:r>
            <w:proofErr w:type="gramStart"/>
            <w:r>
              <w:t>.п</w:t>
            </w:r>
            <w:proofErr w:type="gramEnd"/>
            <w:r>
              <w:t>ереподготовка «Педагогическое образование. Математика в условиях введения и реализации ФГОС ООО, СОО», учитель математики</w:t>
            </w:r>
          </w:p>
        </w:tc>
      </w:tr>
      <w:tr w:rsidR="00333553" w:rsidRPr="008E5649" w:rsidTr="002E07A9">
        <w:trPr>
          <w:trHeight w:val="2479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7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Нетягина Ирина Петровна</w:t>
            </w:r>
          </w:p>
        </w:tc>
        <w:tc>
          <w:tcPr>
            <w:tcW w:w="801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ascii="inherit" w:hAnsi="inherit" w:cs="Helvetica"/>
                <w:color w:val="373737"/>
              </w:rPr>
              <w:t>, преподаватель дошкольной педагогики и психологии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Pr="008E5649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Pr="008E5649" w:rsidRDefault="00333553" w:rsidP="00B541CB">
            <w:pPr>
              <w:jc w:val="center"/>
            </w:pPr>
            <w:r>
              <w:t>2</w:t>
            </w:r>
            <w:r w:rsidR="00B541CB">
              <w:t>3</w:t>
            </w:r>
          </w:p>
        </w:tc>
        <w:tc>
          <w:tcPr>
            <w:tcW w:w="247" w:type="pct"/>
          </w:tcPr>
          <w:p w:rsidR="00333553" w:rsidRPr="0044180D" w:rsidRDefault="00333553" w:rsidP="00B541CB">
            <w:pPr>
              <w:jc w:val="center"/>
            </w:pPr>
            <w:r w:rsidRPr="0044180D">
              <w:t>1</w:t>
            </w:r>
            <w:r w:rsidR="00B541CB">
              <w:t>3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Начальные классы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«Педагогики и методики начального образования»;</w:t>
            </w:r>
          </w:p>
          <w:p w:rsidR="00333553" w:rsidRDefault="00333553" w:rsidP="00F6104B">
            <w:pPr>
              <w:jc w:val="center"/>
            </w:pPr>
            <w:r>
              <w:t xml:space="preserve">КПК  2018 г.«Особенности профессиональной деятельности педагогов доп. образования в рамках реализации регионального приоритетного проекта «Доступное </w:t>
            </w:r>
            <w:r>
              <w:lastRenderedPageBreak/>
              <w:t>доп. обр. для детей в Томской области»»</w:t>
            </w:r>
          </w:p>
        </w:tc>
      </w:tr>
      <w:tr w:rsidR="00333553" w:rsidRPr="008E5649" w:rsidTr="002E07A9">
        <w:trPr>
          <w:trHeight w:val="2688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8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Рудакова Александра Игоревна</w:t>
            </w:r>
          </w:p>
        </w:tc>
        <w:tc>
          <w:tcPr>
            <w:tcW w:w="801" w:type="pct"/>
          </w:tcPr>
          <w:p w:rsidR="00333553" w:rsidRPr="0057579C" w:rsidRDefault="00333553" w:rsidP="00F6104B">
            <w:pPr>
              <w:rPr>
                <w:color w:val="373737"/>
              </w:rPr>
            </w:pPr>
            <w:r w:rsidRPr="0057579C">
              <w:rPr>
                <w:color w:val="373737"/>
              </w:rPr>
              <w:t>Томский государственный университет,</w:t>
            </w:r>
            <w:r>
              <w:rPr>
                <w:color w:val="373737"/>
              </w:rPr>
              <w:t xml:space="preserve"> </w:t>
            </w:r>
            <w:r w:rsidRPr="0057579C">
              <w:rPr>
                <w:color w:val="373737"/>
              </w:rPr>
              <w:t>культуролог</w:t>
            </w:r>
          </w:p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Pr="008E5649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Pr="00C53A91" w:rsidRDefault="00333553" w:rsidP="00B541CB">
            <w:pPr>
              <w:jc w:val="center"/>
            </w:pPr>
            <w:r>
              <w:t>1</w:t>
            </w:r>
            <w:r w:rsidR="00B541CB">
              <w:t>5</w:t>
            </w:r>
          </w:p>
        </w:tc>
        <w:tc>
          <w:tcPr>
            <w:tcW w:w="247" w:type="pct"/>
          </w:tcPr>
          <w:p w:rsidR="00333553" w:rsidRPr="00C53A91" w:rsidRDefault="00333553" w:rsidP="00B541CB">
            <w:pPr>
              <w:jc w:val="center"/>
            </w:pPr>
            <w:r>
              <w:t>1</w:t>
            </w:r>
            <w:r w:rsidR="00B541CB">
              <w:t>1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Английский язык, ОРКСЭ, ОДНКНР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172" w:type="pct"/>
          </w:tcPr>
          <w:p w:rsidR="00333553" w:rsidRDefault="00333553" w:rsidP="00F610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профпереподготовка</w:t>
            </w:r>
            <w:proofErr w:type="spellEnd"/>
            <w:r w:rsidRPr="00B473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B4734C">
              <w:rPr>
                <w:color w:val="000000"/>
              </w:rPr>
              <w:t>Педагогическое образование: учитель иностранного языка</w:t>
            </w:r>
            <w:r>
              <w:rPr>
                <w:color w:val="000000"/>
              </w:rPr>
              <w:t xml:space="preserve"> (немецкий  язык)»;2019 г</w:t>
            </w:r>
          </w:p>
          <w:p w:rsidR="00333553" w:rsidRDefault="00333553" w:rsidP="00F6104B">
            <w:pPr>
              <w:spacing w:line="270" w:lineRule="atLeast"/>
              <w:rPr>
                <w:bCs/>
              </w:rPr>
            </w:pPr>
            <w:r>
              <w:rPr>
                <w:bCs/>
              </w:rPr>
              <w:t xml:space="preserve"> КПК 2017 год </w:t>
            </w:r>
          </w:p>
          <w:p w:rsidR="00333553" w:rsidRDefault="00333553" w:rsidP="00F6104B">
            <w:pPr>
              <w:rPr>
                <w:color w:val="000000"/>
              </w:rPr>
            </w:pPr>
            <w:r w:rsidRPr="00A25F06">
              <w:rPr>
                <w:bCs/>
              </w:rPr>
              <w:t>«Проектирование и реализация современного занятия гуманитарной направленности</w:t>
            </w:r>
            <w:r>
              <w:rPr>
                <w:bCs/>
                <w:color w:val="FF0000"/>
              </w:rPr>
              <w:t xml:space="preserve"> </w:t>
            </w:r>
            <w:r w:rsidRPr="00A25F06">
              <w:rPr>
                <w:bCs/>
              </w:rPr>
              <w:t xml:space="preserve">(иностранный язык) в условиях </w:t>
            </w:r>
            <w:proofErr w:type="spellStart"/>
            <w:r w:rsidRPr="00A25F06">
              <w:rPr>
                <w:bCs/>
              </w:rPr>
              <w:t>ФГОС</w:t>
            </w:r>
            <w:proofErr w:type="gramStart"/>
            <w:r w:rsidRPr="00A25F06">
              <w:rPr>
                <w:bCs/>
              </w:rPr>
              <w:t>:п</w:t>
            </w:r>
            <w:proofErr w:type="gramEnd"/>
            <w:r w:rsidRPr="00A25F06">
              <w:rPr>
                <w:bCs/>
              </w:rPr>
              <w:t>сихолого</w:t>
            </w:r>
            <w:proofErr w:type="spellEnd"/>
            <w:r w:rsidRPr="00A25F06">
              <w:rPr>
                <w:bCs/>
              </w:rPr>
              <w:t>- педагогический подход»</w:t>
            </w:r>
            <w:r>
              <w:rPr>
                <w:color w:val="000000"/>
              </w:rPr>
              <w:t>,</w:t>
            </w:r>
          </w:p>
          <w:p w:rsidR="00333553" w:rsidRPr="00ED6FC9" w:rsidRDefault="00333553" w:rsidP="00F6104B">
            <w:pPr>
              <w:pStyle w:val="a4"/>
              <w:rPr>
                <w:szCs w:val="24"/>
                <w:lang w:val="ru-RU"/>
              </w:rPr>
            </w:pPr>
            <w:r w:rsidRPr="00ED6FC9">
              <w:rPr>
                <w:color w:val="000000"/>
                <w:szCs w:val="24"/>
                <w:lang w:val="ru-RU"/>
              </w:rPr>
              <w:t>«Теоретические и практические аспекты преподавания духовно-нравственных дисциплин (ОРКСЭ, ОДКНР)», ТОИКРО,</w:t>
            </w:r>
            <w:r w:rsidRPr="00ED6FC9">
              <w:rPr>
                <w:szCs w:val="24"/>
                <w:lang w:val="ru-RU"/>
              </w:rPr>
              <w:t xml:space="preserve"> 2020 г.</w:t>
            </w:r>
          </w:p>
          <w:p w:rsidR="00333553" w:rsidRPr="00B4734C" w:rsidRDefault="00333553" w:rsidP="00F6104B">
            <w:pPr>
              <w:rPr>
                <w:color w:val="000000"/>
              </w:rPr>
            </w:pPr>
          </w:p>
          <w:p w:rsidR="00333553" w:rsidRDefault="00333553" w:rsidP="00F6104B">
            <w:pPr>
              <w:jc w:val="center"/>
            </w:pPr>
          </w:p>
        </w:tc>
      </w:tr>
      <w:tr w:rsidR="00333553" w:rsidRPr="008E5649" w:rsidTr="002E07A9">
        <w:trPr>
          <w:trHeight w:val="2479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9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Рухов Анатолий Сергеевич</w:t>
            </w:r>
          </w:p>
        </w:tc>
        <w:tc>
          <w:tcPr>
            <w:tcW w:w="801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</w:t>
            </w:r>
            <w:r>
              <w:rPr>
                <w:rFonts w:ascii="inherit" w:hAnsi="inherit" w:cs="Helvetica"/>
                <w:color w:val="373737"/>
              </w:rPr>
              <w:t xml:space="preserve">ный  архитектурный </w:t>
            </w:r>
            <w:r w:rsidRPr="008E5649">
              <w:rPr>
                <w:rFonts w:ascii="inherit" w:hAnsi="inherit" w:cs="Helvetica"/>
                <w:color w:val="373737"/>
              </w:rPr>
              <w:t xml:space="preserve"> университет</w:t>
            </w:r>
            <w:r>
              <w:rPr>
                <w:rFonts w:ascii="inherit" w:hAnsi="inherit" w:cs="Helvetica"/>
                <w:color w:val="373737"/>
              </w:rPr>
              <w:t>, инженер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Pr="008E5649" w:rsidRDefault="00B541CB" w:rsidP="00F6104B">
            <w:pPr>
              <w:jc w:val="center"/>
            </w:pPr>
            <w:r>
              <w:t>8</w:t>
            </w:r>
          </w:p>
        </w:tc>
        <w:tc>
          <w:tcPr>
            <w:tcW w:w="247" w:type="pct"/>
          </w:tcPr>
          <w:p w:rsidR="00333553" w:rsidRPr="008E5649" w:rsidRDefault="00B541CB" w:rsidP="00F6104B">
            <w:pPr>
              <w:jc w:val="center"/>
            </w:pPr>
            <w:r>
              <w:t>5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Физика, информатика, технология, ОБЖ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r>
              <w:t xml:space="preserve">2017 г.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рофпереподготовка</w:t>
            </w:r>
            <w:proofErr w:type="spellEnd"/>
            <w:r w:rsidRPr="00B81B0D">
              <w:t xml:space="preserve"> в «Томском  государственном  педагогическом университете»  по программе «Безопасность жизнедеятельности и Технология»</w:t>
            </w:r>
            <w:r>
              <w:t>;</w:t>
            </w:r>
          </w:p>
          <w:p w:rsidR="00333553" w:rsidRPr="0034798C" w:rsidRDefault="00333553" w:rsidP="00F6104B">
            <w:r>
              <w:t>2019 г. -</w:t>
            </w:r>
            <w:proofErr w:type="spellStart"/>
            <w:r>
              <w:rPr>
                <w:color w:val="303030"/>
                <w:shd w:val="clear" w:color="auto" w:fill="FFFFFF"/>
              </w:rPr>
              <w:t>профпереподготовка</w:t>
            </w:r>
            <w:proofErr w:type="spellEnd"/>
            <w:r w:rsidRPr="00B81B0D">
              <w:t xml:space="preserve"> </w:t>
            </w:r>
            <w:r w:rsidRPr="0034798C">
              <w:rPr>
                <w:color w:val="303030"/>
                <w:shd w:val="clear" w:color="auto" w:fill="FFFFFF"/>
              </w:rPr>
              <w:t xml:space="preserve">«Учитель физики, информатики и ИКТ. Педагогическая деятельность по проектированию и реализации образовательного процесса в соответствии с </w:t>
            </w:r>
            <w:r w:rsidRPr="0034798C">
              <w:rPr>
                <w:color w:val="303030"/>
                <w:shd w:val="clear" w:color="auto" w:fill="FFFFFF"/>
              </w:rPr>
              <w:lastRenderedPageBreak/>
              <w:t>ФГОС»</w:t>
            </w:r>
          </w:p>
        </w:tc>
      </w:tr>
      <w:tr w:rsidR="00333553" w:rsidRPr="008E5649" w:rsidTr="002E07A9">
        <w:trPr>
          <w:trHeight w:val="2479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10</w:t>
            </w:r>
          </w:p>
        </w:tc>
        <w:tc>
          <w:tcPr>
            <w:tcW w:w="755" w:type="pct"/>
          </w:tcPr>
          <w:p w:rsidR="00333553" w:rsidRPr="008E5649" w:rsidRDefault="00333553" w:rsidP="00F6104B">
            <w:r>
              <w:t>Семенова Ирина Геннадьевна</w:t>
            </w:r>
          </w:p>
        </w:tc>
        <w:tc>
          <w:tcPr>
            <w:tcW w:w="801" w:type="pct"/>
          </w:tcPr>
          <w:p w:rsidR="00333553" w:rsidRPr="009C625E" w:rsidRDefault="00333553" w:rsidP="00F6104B">
            <w:pPr>
              <w:rPr>
                <w:color w:val="373737"/>
              </w:rPr>
            </w:pPr>
            <w:r w:rsidRPr="009C625E">
              <w:rPr>
                <w:color w:val="373737"/>
              </w:rPr>
              <w:t>ОГ БПОУ «Томский аграрный колледж», юрист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логопед, 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333553" w:rsidRDefault="00B541CB" w:rsidP="00F6104B">
            <w:pPr>
              <w:jc w:val="center"/>
            </w:pPr>
            <w:r>
              <w:t>2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 xml:space="preserve">География,  </w:t>
            </w:r>
          </w:p>
        </w:tc>
        <w:tc>
          <w:tcPr>
            <w:tcW w:w="424" w:type="pct"/>
          </w:tcPr>
          <w:p w:rsidR="00333553" w:rsidRDefault="00333553" w:rsidP="00F6104B"/>
        </w:tc>
        <w:tc>
          <w:tcPr>
            <w:tcW w:w="1172" w:type="pct"/>
          </w:tcPr>
          <w:p w:rsidR="00333553" w:rsidRDefault="00333553" w:rsidP="00F6104B">
            <w:r>
              <w:t>Студентка 4 курса ТГПУ по направлению подготовки Специальное (дефектологическое</w:t>
            </w:r>
            <w:proofErr w:type="gramStart"/>
            <w:r>
              <w:t xml:space="preserve"> )</w:t>
            </w:r>
            <w:proofErr w:type="gramEnd"/>
            <w:r>
              <w:t xml:space="preserve"> образование, направленность Логопедия,</w:t>
            </w:r>
          </w:p>
          <w:p w:rsidR="00333553" w:rsidRDefault="00333553" w:rsidP="00F6104B">
            <w:r>
              <w:t xml:space="preserve">КПК 2020 г. «Профессионализация молодых педагогов: от адаптации к педагогической </w:t>
            </w:r>
            <w:proofErr w:type="spellStart"/>
            <w:r>
              <w:t>индив-ти</w:t>
            </w:r>
            <w:proofErr w:type="spellEnd"/>
            <w:r>
              <w:t>» ТОИКРО</w:t>
            </w:r>
          </w:p>
          <w:p w:rsidR="00333553" w:rsidRDefault="00333553" w:rsidP="00F6104B">
            <w:r>
              <w:t xml:space="preserve"> </w:t>
            </w:r>
          </w:p>
        </w:tc>
      </w:tr>
      <w:tr w:rsidR="00333553" w:rsidRPr="008E5649" w:rsidTr="002E07A9">
        <w:trPr>
          <w:trHeight w:val="2688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11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 xml:space="preserve">Симкина Лидия </w:t>
            </w:r>
            <w:r>
              <w:t>Викуловна</w:t>
            </w:r>
          </w:p>
        </w:tc>
        <w:tc>
          <w:tcPr>
            <w:tcW w:w="801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>
              <w:rPr>
                <w:rFonts w:ascii="inherit" w:hAnsi="inherit" w:cs="Helvetica"/>
                <w:color w:val="373737"/>
              </w:rPr>
              <w:t>Томское государственное педагогическое училище, дошкольное воспитание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среднее специальное</w:t>
            </w:r>
          </w:p>
        </w:tc>
        <w:tc>
          <w:tcPr>
            <w:tcW w:w="224" w:type="pct"/>
          </w:tcPr>
          <w:p w:rsidR="00333553" w:rsidRPr="008E5649" w:rsidRDefault="00333553" w:rsidP="00B541CB">
            <w:pPr>
              <w:jc w:val="center"/>
            </w:pPr>
            <w:r>
              <w:t>4</w:t>
            </w:r>
            <w:r w:rsidR="00B541CB">
              <w:t>0</w:t>
            </w:r>
          </w:p>
        </w:tc>
        <w:tc>
          <w:tcPr>
            <w:tcW w:w="247" w:type="pct"/>
          </w:tcPr>
          <w:p w:rsidR="00333553" w:rsidRPr="008E5649" w:rsidRDefault="00333553" w:rsidP="00B541CB">
            <w:pPr>
              <w:jc w:val="center"/>
            </w:pPr>
            <w:r>
              <w:t>4</w:t>
            </w:r>
            <w:r w:rsidR="00B541CB">
              <w:t>0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Физкультура, технология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 w:rsidRPr="0034798C">
              <w:t>КПК 2018</w:t>
            </w:r>
          </w:p>
          <w:p w:rsidR="00333553" w:rsidRDefault="00333553" w:rsidP="00F6104B">
            <w:pPr>
              <w:jc w:val="center"/>
            </w:pPr>
            <w:r w:rsidRPr="0034798C">
              <w:rPr>
                <w:bCs/>
              </w:rPr>
              <w:t>«Педагогическая деятельность по физической культуре»</w:t>
            </w:r>
            <w:proofErr w:type="gramStart"/>
            <w:r w:rsidRPr="0034798C">
              <w:t xml:space="preserve"> </w:t>
            </w:r>
            <w:r>
              <w:t>,</w:t>
            </w:r>
            <w:proofErr w:type="gramEnd"/>
          </w:p>
          <w:p w:rsidR="00333553" w:rsidRPr="0034798C" w:rsidRDefault="00333553" w:rsidP="00F6104B">
            <w:pPr>
              <w:jc w:val="center"/>
            </w:pPr>
            <w:r>
              <w:t xml:space="preserve">2019 г- </w:t>
            </w:r>
            <w:proofErr w:type="spellStart"/>
            <w:r>
              <w:t>профпереподготовка</w:t>
            </w:r>
            <w:proofErr w:type="spellEnd"/>
            <w:r>
              <w:t xml:space="preserve"> «Технология: теория и методика преподавания в образовательной организации», квалификация Учитель, преподаватель технологии</w:t>
            </w:r>
          </w:p>
        </w:tc>
      </w:tr>
      <w:tr w:rsidR="00333553" w:rsidRPr="008E5649" w:rsidTr="002E07A9">
        <w:trPr>
          <w:trHeight w:val="1412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12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Симкин Станислав Сергеевич</w:t>
            </w:r>
          </w:p>
        </w:tc>
        <w:tc>
          <w:tcPr>
            <w:tcW w:w="801" w:type="pct"/>
          </w:tcPr>
          <w:p w:rsidR="00333553" w:rsidRPr="00E951AF" w:rsidRDefault="00333553" w:rsidP="00F6104B">
            <w:r w:rsidRPr="00E951AF">
              <w:t>Сибирская академия физической культуры г. Омск</w:t>
            </w:r>
            <w:r>
              <w:t xml:space="preserve">, преподаватель физического воспитания, тренер по греко-римской борьбе по специальности «Физическая культура и </w:t>
            </w:r>
            <w:r>
              <w:lastRenderedPageBreak/>
              <w:t>спорт»</w:t>
            </w:r>
          </w:p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lastRenderedPageBreak/>
              <w:t>учитель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Pr="008E5649" w:rsidRDefault="00B541CB" w:rsidP="00F6104B">
            <w:pPr>
              <w:jc w:val="center"/>
            </w:pPr>
            <w:r>
              <w:t>39</w:t>
            </w:r>
          </w:p>
        </w:tc>
        <w:tc>
          <w:tcPr>
            <w:tcW w:w="247" w:type="pct"/>
          </w:tcPr>
          <w:p w:rsidR="00333553" w:rsidRPr="004147A9" w:rsidRDefault="00333553" w:rsidP="00B541CB">
            <w:pPr>
              <w:jc w:val="center"/>
            </w:pPr>
            <w:r>
              <w:t>2</w:t>
            </w:r>
            <w:r w:rsidR="00B541CB">
              <w:t>8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Физкультура</w:t>
            </w:r>
          </w:p>
        </w:tc>
        <w:tc>
          <w:tcPr>
            <w:tcW w:w="424" w:type="pct"/>
          </w:tcPr>
          <w:p w:rsidR="00333553" w:rsidRPr="00E951AF" w:rsidRDefault="00333553" w:rsidP="00F6104B">
            <w:pPr>
              <w:jc w:val="center"/>
              <w:rPr>
                <w:color w:val="FF0000"/>
              </w:rPr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 w:rsidRPr="00C53A91">
              <w:t>внешний совместитель</w:t>
            </w:r>
          </w:p>
          <w:p w:rsidR="00333553" w:rsidRDefault="00333553" w:rsidP="00F6104B">
            <w:pPr>
              <w:jc w:val="center"/>
            </w:pPr>
            <w:r>
              <w:t>КПК 2017«Оказание первой медицинской помощи»</w:t>
            </w:r>
            <w:proofErr w:type="gramStart"/>
            <w:r>
              <w:t>,К</w:t>
            </w:r>
            <w:proofErr w:type="gramEnd"/>
            <w:r>
              <w:t xml:space="preserve">ПК 2018 «Педагогика и методика физической культуры и спорта» </w:t>
            </w:r>
          </w:p>
          <w:p w:rsidR="00333553" w:rsidRPr="00C53A91" w:rsidRDefault="00333553" w:rsidP="00F6104B">
            <w:pPr>
              <w:jc w:val="center"/>
            </w:pPr>
            <w:r>
              <w:t xml:space="preserve">КПК 2020 Методические и практические основы реализации модуля «Самбо» в учебном предмете «Физическая культура» в </w:t>
            </w:r>
            <w:r>
              <w:lastRenderedPageBreak/>
              <w:t>программах дополнительного образования детей</w:t>
            </w:r>
          </w:p>
        </w:tc>
      </w:tr>
      <w:tr w:rsidR="00333553" w:rsidRPr="008E5649" w:rsidTr="002E07A9">
        <w:trPr>
          <w:trHeight w:val="1334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lastRenderedPageBreak/>
              <w:t>13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Слепых Елена Юрьевна</w:t>
            </w:r>
          </w:p>
        </w:tc>
        <w:tc>
          <w:tcPr>
            <w:tcW w:w="801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proofErr w:type="spellStart"/>
            <w:r>
              <w:rPr>
                <w:rFonts w:ascii="inherit" w:hAnsi="inherit" w:cs="Helvetica"/>
                <w:color w:val="373737"/>
              </w:rPr>
              <w:t>Колпашевское</w:t>
            </w:r>
            <w:proofErr w:type="spellEnd"/>
            <w:r>
              <w:rPr>
                <w:rFonts w:ascii="inherit" w:hAnsi="inherit" w:cs="Helvetica"/>
                <w:color w:val="373737"/>
              </w:rPr>
              <w:t xml:space="preserve"> педагогическое училище, учитель начальных классов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Pr="008E5649" w:rsidRDefault="00333553" w:rsidP="00F6104B">
            <w:pPr>
              <w:jc w:val="center"/>
            </w:pPr>
            <w:r>
              <w:t>среднее специальное</w:t>
            </w:r>
          </w:p>
        </w:tc>
        <w:tc>
          <w:tcPr>
            <w:tcW w:w="224" w:type="pct"/>
          </w:tcPr>
          <w:p w:rsidR="00333553" w:rsidRPr="008E5649" w:rsidRDefault="00333553" w:rsidP="00B541CB">
            <w:pPr>
              <w:jc w:val="center"/>
            </w:pPr>
            <w:r>
              <w:t>3</w:t>
            </w:r>
            <w:r w:rsidR="00B541CB">
              <w:t>0</w:t>
            </w:r>
          </w:p>
        </w:tc>
        <w:tc>
          <w:tcPr>
            <w:tcW w:w="247" w:type="pct"/>
          </w:tcPr>
          <w:p w:rsidR="00333553" w:rsidRPr="008E5649" w:rsidRDefault="00333553" w:rsidP="00B541CB">
            <w:pPr>
              <w:jc w:val="center"/>
            </w:pPr>
            <w:r>
              <w:t>3</w:t>
            </w:r>
            <w:r w:rsidR="00B541CB">
              <w:t>0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Начальные классы</w:t>
            </w: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  <w:r>
              <w:t>первая квалификационная категория</w:t>
            </w: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>
              <w:t xml:space="preserve">КПК 2017 </w:t>
            </w:r>
            <w:r>
              <w:rPr>
                <w:rFonts w:ascii="Helvetica" w:hAnsi="Helvetica"/>
                <w:color w:val="000000"/>
                <w:sz w:val="23"/>
                <w:szCs w:val="23"/>
              </w:rPr>
              <w:t> "ФГОС НОО обучающихся с ОВЗ"</w:t>
            </w:r>
          </w:p>
        </w:tc>
      </w:tr>
      <w:tr w:rsidR="00333553" w:rsidRPr="008E5649" w:rsidTr="002E07A9">
        <w:trPr>
          <w:trHeight w:val="2479"/>
        </w:trPr>
        <w:tc>
          <w:tcPr>
            <w:tcW w:w="152" w:type="pct"/>
          </w:tcPr>
          <w:p w:rsidR="00333553" w:rsidRPr="008E5649" w:rsidRDefault="00333553" w:rsidP="00F6104B">
            <w:r w:rsidRPr="008E5649">
              <w:t>1</w:t>
            </w:r>
            <w:r>
              <w:t>4</w:t>
            </w:r>
          </w:p>
        </w:tc>
        <w:tc>
          <w:tcPr>
            <w:tcW w:w="755" w:type="pct"/>
          </w:tcPr>
          <w:p w:rsidR="00333553" w:rsidRPr="008E5649" w:rsidRDefault="00333553" w:rsidP="00F6104B">
            <w:r w:rsidRPr="008E5649">
              <w:t>Степанова Галина Витальевна</w:t>
            </w:r>
          </w:p>
        </w:tc>
        <w:tc>
          <w:tcPr>
            <w:tcW w:w="801" w:type="pct"/>
          </w:tcPr>
          <w:p w:rsidR="00333553" w:rsidRPr="008E5649" w:rsidRDefault="00333553" w:rsidP="00F6104B">
            <w:pPr>
              <w:rPr>
                <w:rFonts w:ascii="inherit" w:hAnsi="inherit"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rPr>
                <w:rFonts w:ascii="inherit" w:hAnsi="inherit" w:cs="Helvetica"/>
                <w:color w:val="373737"/>
              </w:rPr>
              <w:t>, учитель начальных классов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учитель</w:t>
            </w:r>
          </w:p>
        </w:tc>
        <w:tc>
          <w:tcPr>
            <w:tcW w:w="377" w:type="pct"/>
          </w:tcPr>
          <w:p w:rsidR="00333553" w:rsidRPr="008E5649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Pr="008E5649" w:rsidRDefault="00B541CB" w:rsidP="00F6104B">
            <w:pPr>
              <w:jc w:val="center"/>
            </w:pPr>
            <w:r>
              <w:t>4</w:t>
            </w:r>
          </w:p>
        </w:tc>
        <w:tc>
          <w:tcPr>
            <w:tcW w:w="247" w:type="pct"/>
          </w:tcPr>
          <w:p w:rsidR="00333553" w:rsidRPr="00C53A91" w:rsidRDefault="00333553" w:rsidP="00B541CB">
            <w:pPr>
              <w:jc w:val="center"/>
            </w:pPr>
            <w:r w:rsidRPr="00C53A91">
              <w:t>1</w:t>
            </w:r>
            <w:r w:rsidR="00B541CB">
              <w:t>2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  <w:r>
              <w:t>Начальные классы</w:t>
            </w:r>
          </w:p>
        </w:tc>
        <w:tc>
          <w:tcPr>
            <w:tcW w:w="424" w:type="pct"/>
          </w:tcPr>
          <w:p w:rsidR="00333553" w:rsidRPr="008E5649" w:rsidRDefault="00333553" w:rsidP="00F6104B">
            <w:r>
              <w:t>первая квалификационная категория</w:t>
            </w:r>
          </w:p>
        </w:tc>
        <w:tc>
          <w:tcPr>
            <w:tcW w:w="1172" w:type="pct"/>
          </w:tcPr>
          <w:p w:rsidR="00333553" w:rsidRDefault="00333553" w:rsidP="00F6104B">
            <w:r>
              <w:rPr>
                <w:bCs/>
              </w:rPr>
              <w:t xml:space="preserve">КПК 2017 «ФГОС начального общего образования </w:t>
            </w:r>
            <w:proofErr w:type="spellStart"/>
            <w:r>
              <w:rPr>
                <w:bCs/>
              </w:rPr>
              <w:t>об-ся</w:t>
            </w:r>
            <w:proofErr w:type="spellEnd"/>
            <w:r>
              <w:rPr>
                <w:bCs/>
              </w:rPr>
              <w:t xml:space="preserve"> с ОВЗ: организация и содержание образовательной деятельности»</w:t>
            </w:r>
          </w:p>
        </w:tc>
      </w:tr>
      <w:tr w:rsidR="00333553" w:rsidRPr="008E5649" w:rsidTr="002E07A9">
        <w:trPr>
          <w:trHeight w:val="558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 w:rsidRPr="008E5649">
              <w:t>1</w:t>
            </w:r>
            <w:r>
              <w:t>5</w:t>
            </w:r>
          </w:p>
        </w:tc>
        <w:tc>
          <w:tcPr>
            <w:tcW w:w="755" w:type="pct"/>
          </w:tcPr>
          <w:p w:rsidR="00333553" w:rsidRPr="008E5649" w:rsidRDefault="00333553" w:rsidP="00F6104B">
            <w:r>
              <w:t>Шостак Мария Евгеньевна</w:t>
            </w:r>
          </w:p>
        </w:tc>
        <w:tc>
          <w:tcPr>
            <w:tcW w:w="801" w:type="pct"/>
          </w:tcPr>
          <w:p w:rsidR="00333553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ascii="inherit" w:hAnsi="inherit" w:cs="Helvetica"/>
                <w:color w:val="373737"/>
              </w:rPr>
              <w:t>Томский </w:t>
            </w:r>
            <w:r>
              <w:rPr>
                <w:rFonts w:cs="Helvetica"/>
                <w:color w:val="373737"/>
              </w:rPr>
              <w:t xml:space="preserve">                </w:t>
            </w:r>
            <w:r w:rsidRPr="008E5649">
              <w:rPr>
                <w:rFonts w:ascii="inherit" w:hAnsi="inherit" w:cs="Helvetica"/>
                <w:color w:val="373737"/>
              </w:rPr>
              <w:t>государственный  педагогический  университет</w:t>
            </w:r>
            <w:r>
              <w:rPr>
                <w:rFonts w:cs="Helvetica"/>
                <w:color w:val="373737"/>
              </w:rPr>
              <w:t>,</w:t>
            </w:r>
          </w:p>
          <w:p w:rsidR="00333553" w:rsidRPr="00297B4E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cs="Helvetica"/>
                <w:color w:val="373737"/>
              </w:rPr>
              <w:t>педагог – психолог.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Психолог, вожатая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среднее</w:t>
            </w:r>
          </w:p>
        </w:tc>
        <w:tc>
          <w:tcPr>
            <w:tcW w:w="224" w:type="pct"/>
          </w:tcPr>
          <w:p w:rsidR="00333553" w:rsidRPr="008E5649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247" w:type="pct"/>
          </w:tcPr>
          <w:p w:rsidR="00333553" w:rsidRPr="008E5649" w:rsidRDefault="00B541CB" w:rsidP="00F6104B">
            <w:pPr>
              <w:jc w:val="center"/>
            </w:pPr>
            <w:r>
              <w:t>0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Default="00333553" w:rsidP="00F6104B">
            <w:pPr>
              <w:jc w:val="center"/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  <w:r>
              <w:t>, 3 курс</w:t>
            </w:r>
          </w:p>
        </w:tc>
      </w:tr>
      <w:tr w:rsidR="00333553" w:rsidRPr="008E5649" w:rsidTr="002E07A9">
        <w:trPr>
          <w:trHeight w:val="558"/>
        </w:trPr>
        <w:tc>
          <w:tcPr>
            <w:tcW w:w="152" w:type="pct"/>
          </w:tcPr>
          <w:p w:rsidR="00333553" w:rsidRPr="008E5649" w:rsidRDefault="00333553" w:rsidP="00F6104B">
            <w:pPr>
              <w:jc w:val="center"/>
            </w:pPr>
            <w:r>
              <w:t>16</w:t>
            </w:r>
          </w:p>
        </w:tc>
        <w:tc>
          <w:tcPr>
            <w:tcW w:w="755" w:type="pct"/>
          </w:tcPr>
          <w:p w:rsidR="00333553" w:rsidRDefault="00333553" w:rsidP="00F6104B">
            <w:r>
              <w:t>Опарина Ксения Сергеевна</w:t>
            </w:r>
          </w:p>
        </w:tc>
        <w:tc>
          <w:tcPr>
            <w:tcW w:w="801" w:type="pct"/>
          </w:tcPr>
          <w:p w:rsidR="00333553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ascii="inherit" w:hAnsi="inherit" w:cs="Helvetica"/>
                <w:color w:val="373737"/>
              </w:rPr>
              <w:t>Томский </w:t>
            </w:r>
            <w:r w:rsidRPr="008E5649">
              <w:rPr>
                <w:rFonts w:ascii="inherit" w:hAnsi="inherit" w:cs="Helvetica"/>
                <w:color w:val="373737"/>
              </w:rPr>
              <w:t>государственный  педагогический  университет</w:t>
            </w:r>
            <w:r>
              <w:rPr>
                <w:rFonts w:cs="Helvetica"/>
                <w:color w:val="373737"/>
              </w:rPr>
              <w:t>,</w:t>
            </w:r>
          </w:p>
          <w:p w:rsidR="00333553" w:rsidRPr="002723A4" w:rsidRDefault="00333553" w:rsidP="00F6104B">
            <w:pPr>
              <w:rPr>
                <w:rFonts w:cs="Helvetica"/>
                <w:color w:val="373737"/>
              </w:rPr>
            </w:pPr>
            <w:r>
              <w:rPr>
                <w:rFonts w:cs="Helvetica"/>
                <w:color w:val="373737"/>
              </w:rPr>
              <w:t>учитель физической культуры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Зам. директора по УВР</w:t>
            </w:r>
          </w:p>
        </w:tc>
        <w:tc>
          <w:tcPr>
            <w:tcW w:w="377" w:type="pct"/>
          </w:tcPr>
          <w:p w:rsidR="00333553" w:rsidRDefault="00333553" w:rsidP="00F6104B">
            <w:pPr>
              <w:jc w:val="center"/>
            </w:pPr>
            <w:r>
              <w:t>высшее</w:t>
            </w:r>
          </w:p>
        </w:tc>
        <w:tc>
          <w:tcPr>
            <w:tcW w:w="224" w:type="pct"/>
          </w:tcPr>
          <w:p w:rsidR="00333553" w:rsidRDefault="00333553" w:rsidP="00B541CB">
            <w:pPr>
              <w:jc w:val="center"/>
            </w:pPr>
            <w:r>
              <w:t>1</w:t>
            </w:r>
            <w:r w:rsidR="00B541CB">
              <w:t>2</w:t>
            </w:r>
          </w:p>
        </w:tc>
        <w:tc>
          <w:tcPr>
            <w:tcW w:w="247" w:type="pct"/>
          </w:tcPr>
          <w:p w:rsidR="00333553" w:rsidRDefault="00B541CB" w:rsidP="00F6104B">
            <w:pPr>
              <w:jc w:val="center"/>
            </w:pPr>
            <w:r>
              <w:t>5</w:t>
            </w:r>
          </w:p>
        </w:tc>
        <w:tc>
          <w:tcPr>
            <w:tcW w:w="471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424" w:type="pct"/>
          </w:tcPr>
          <w:p w:rsidR="00333553" w:rsidRPr="008E5649" w:rsidRDefault="00333553" w:rsidP="00F6104B">
            <w:pPr>
              <w:jc w:val="center"/>
            </w:pPr>
          </w:p>
        </w:tc>
        <w:tc>
          <w:tcPr>
            <w:tcW w:w="1172" w:type="pct"/>
          </w:tcPr>
          <w:p w:rsidR="00333553" w:rsidRPr="002723A4" w:rsidRDefault="00333553" w:rsidP="00F6104B">
            <w:pPr>
              <w:jc w:val="center"/>
              <w:rPr>
                <w:rFonts w:cs="Helvetica"/>
                <w:color w:val="373737"/>
              </w:rPr>
            </w:pPr>
            <w:r w:rsidRPr="008E5649">
              <w:rPr>
                <w:rFonts w:ascii="inherit" w:hAnsi="inherit" w:cs="Helvetica"/>
                <w:color w:val="373737"/>
              </w:rPr>
              <w:t>Томский  государственный  педагогический  университет</w:t>
            </w:r>
          </w:p>
        </w:tc>
      </w:tr>
    </w:tbl>
    <w:p w:rsidR="00333553" w:rsidRPr="008E5649" w:rsidRDefault="00333553" w:rsidP="00333553"/>
    <w:p w:rsidR="00333553" w:rsidRPr="00DC424F" w:rsidRDefault="00333553" w:rsidP="00333553">
      <w:pPr>
        <w:tabs>
          <w:tab w:val="left" w:pos="1056"/>
        </w:tabs>
        <w:overflowPunct w:val="0"/>
        <w:autoSpaceDE w:val="0"/>
        <w:rPr>
          <w:b/>
          <w:bCs/>
          <w:szCs w:val="28"/>
        </w:rPr>
      </w:pPr>
    </w:p>
    <w:p w:rsidR="00333553" w:rsidRDefault="00333553" w:rsidP="00333553">
      <w:pPr>
        <w:tabs>
          <w:tab w:val="left" w:pos="1056"/>
        </w:tabs>
        <w:overflowPunct w:val="0"/>
        <w:autoSpaceDE w:val="0"/>
        <w:ind w:left="709" w:hanging="1135"/>
        <w:rPr>
          <w:b/>
          <w:bCs/>
          <w:szCs w:val="28"/>
        </w:rPr>
      </w:pPr>
    </w:p>
    <w:p w:rsidR="00333553" w:rsidRDefault="00333553" w:rsidP="00333553">
      <w:pPr>
        <w:rPr>
          <w:b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2E07A9" w:rsidRDefault="002E07A9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</w:p>
    <w:p w:rsidR="00333553" w:rsidRPr="00264206" w:rsidRDefault="00333553" w:rsidP="00333553">
      <w:pPr>
        <w:spacing w:before="100" w:beforeAutospacing="1" w:after="100" w:afterAutospacing="1"/>
        <w:ind w:left="720"/>
        <w:contextualSpacing/>
        <w:jc w:val="center"/>
        <w:rPr>
          <w:b/>
          <w:bCs/>
          <w:szCs w:val="28"/>
        </w:rPr>
      </w:pPr>
      <w:r w:rsidRPr="00264206">
        <w:rPr>
          <w:b/>
          <w:bCs/>
          <w:szCs w:val="28"/>
        </w:rPr>
        <w:lastRenderedPageBreak/>
        <w:t xml:space="preserve">Сведения об уровне квалификации и профессиональной компетентности </w:t>
      </w:r>
    </w:p>
    <w:p w:rsidR="00333553" w:rsidRPr="00264206" w:rsidRDefault="00333553" w:rsidP="00333553">
      <w:pPr>
        <w:spacing w:before="100" w:beforeAutospacing="1" w:after="100" w:afterAutospacing="1"/>
        <w:ind w:left="720"/>
        <w:contextualSpacing/>
        <w:jc w:val="center"/>
      </w:pPr>
      <w:r w:rsidRPr="00264206">
        <w:rPr>
          <w:b/>
          <w:bCs/>
          <w:szCs w:val="28"/>
        </w:rPr>
        <w:t>педагогических работников</w:t>
      </w:r>
      <w:r w:rsidR="002E07A9">
        <w:rPr>
          <w:b/>
          <w:bCs/>
          <w:szCs w:val="28"/>
        </w:rPr>
        <w:t xml:space="preserve"> (2021</w:t>
      </w:r>
      <w:r>
        <w:rPr>
          <w:b/>
          <w:bCs/>
          <w:szCs w:val="28"/>
        </w:rPr>
        <w:t xml:space="preserve"> г.)</w:t>
      </w:r>
    </w:p>
    <w:p w:rsidR="00333553" w:rsidRPr="00264206" w:rsidRDefault="00333553" w:rsidP="00333553">
      <w:pPr>
        <w:spacing w:before="100" w:beforeAutospacing="1" w:after="100" w:afterAutospacing="1"/>
        <w:ind w:left="720"/>
        <w:contextualSpacing/>
        <w:jc w:val="both"/>
      </w:pPr>
    </w:p>
    <w:tbl>
      <w:tblPr>
        <w:tblW w:w="8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674"/>
        <w:gridCol w:w="553"/>
        <w:gridCol w:w="723"/>
        <w:gridCol w:w="992"/>
        <w:gridCol w:w="778"/>
        <w:gridCol w:w="640"/>
        <w:gridCol w:w="670"/>
        <w:gridCol w:w="709"/>
        <w:gridCol w:w="1205"/>
        <w:gridCol w:w="36"/>
      </w:tblGrid>
      <w:tr w:rsidR="00333553" w:rsidRPr="00454FE9" w:rsidTr="00F6104B">
        <w:tc>
          <w:tcPr>
            <w:tcW w:w="993" w:type="dxa"/>
            <w:vMerge w:val="restart"/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Общее количество педагогов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53" w:rsidRPr="00454FE9" w:rsidRDefault="00333553" w:rsidP="00F6104B">
            <w:r>
              <w:t>Образование</w:t>
            </w:r>
          </w:p>
        </w:tc>
        <w:tc>
          <w:tcPr>
            <w:tcW w:w="50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r>
              <w:t>Квалификационная категория</w:t>
            </w:r>
          </w:p>
        </w:tc>
      </w:tr>
      <w:tr w:rsidR="00333553" w:rsidRPr="00454FE9" w:rsidTr="00F6104B">
        <w:trPr>
          <w:gridAfter w:val="1"/>
          <w:wAfter w:w="36" w:type="dxa"/>
          <w:cantSplit/>
          <w:trHeight w:val="2527"/>
        </w:trPr>
        <w:tc>
          <w:tcPr>
            <w:tcW w:w="993" w:type="dxa"/>
            <w:vMerge/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  <w:tc>
          <w:tcPr>
            <w:tcW w:w="1383" w:type="dxa"/>
            <w:gridSpan w:val="2"/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Высшее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среднее специальное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>
              <w:rPr>
                <w:bCs/>
              </w:rPr>
              <w:t>высшая квалификационная категория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I квалификационную категорию</w:t>
            </w:r>
          </w:p>
        </w:tc>
        <w:tc>
          <w:tcPr>
            <w:tcW w:w="1914" w:type="dxa"/>
            <w:gridSpan w:val="2"/>
            <w:textDirection w:val="btLr"/>
          </w:tcPr>
          <w:p w:rsidR="00333553" w:rsidRPr="00454FE9" w:rsidRDefault="00333553" w:rsidP="00F6104B">
            <w:pPr>
              <w:spacing w:before="100" w:beforeAutospacing="1" w:after="100" w:afterAutospacing="1"/>
              <w:ind w:left="113" w:right="113"/>
              <w:contextualSpacing/>
              <w:rPr>
                <w:bCs/>
              </w:rPr>
            </w:pPr>
            <w:r w:rsidRPr="00454FE9">
              <w:rPr>
                <w:bCs/>
              </w:rPr>
              <w:t>Соот</w:t>
            </w:r>
            <w:r>
              <w:rPr>
                <w:bCs/>
              </w:rPr>
              <w:t>в</w:t>
            </w:r>
            <w:r w:rsidRPr="00454FE9">
              <w:rPr>
                <w:bCs/>
              </w:rPr>
              <w:t>етствие занимаемой должности</w:t>
            </w:r>
          </w:p>
        </w:tc>
      </w:tr>
      <w:tr w:rsidR="00333553" w:rsidRPr="00454FE9" w:rsidTr="00F6104B">
        <w:trPr>
          <w:gridAfter w:val="1"/>
          <w:wAfter w:w="36" w:type="dxa"/>
          <w:trHeight w:val="690"/>
        </w:trPr>
        <w:tc>
          <w:tcPr>
            <w:tcW w:w="993" w:type="dxa"/>
            <w:vMerge/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 w:rsidRPr="00454FE9">
              <w:rPr>
                <w:bCs/>
              </w:rPr>
              <w:t>чел.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454FE9">
              <w:rPr>
                <w:bCs/>
              </w:rPr>
              <w:t>%</w:t>
            </w:r>
          </w:p>
        </w:tc>
      </w:tr>
      <w:tr w:rsidR="00333553" w:rsidRPr="00454FE9" w:rsidTr="00F6104B">
        <w:trPr>
          <w:gridAfter w:val="1"/>
          <w:wAfter w:w="36" w:type="dxa"/>
          <w:trHeight w:val="690"/>
        </w:trPr>
        <w:tc>
          <w:tcPr>
            <w:tcW w:w="993" w:type="dxa"/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161- внешний совместитель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81,2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553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33553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31,2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ind w:right="-108"/>
              <w:contextualSpacing/>
              <w:rPr>
                <w:bCs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333553" w:rsidRPr="00454FE9" w:rsidRDefault="00333553" w:rsidP="00F6104B">
            <w:pPr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</w:tbl>
    <w:p w:rsidR="00333553" w:rsidRDefault="00333553" w:rsidP="00333553">
      <w:pPr>
        <w:spacing w:before="100" w:beforeAutospacing="1" w:after="100" w:afterAutospacing="1"/>
        <w:contextualSpacing/>
        <w:rPr>
          <w:bCs/>
        </w:rPr>
      </w:pPr>
    </w:p>
    <w:p w:rsidR="00333553" w:rsidRPr="00ED7462" w:rsidRDefault="00333553" w:rsidP="00333553">
      <w:pPr>
        <w:spacing w:before="100" w:beforeAutospacing="1" w:after="100" w:afterAutospacing="1"/>
        <w:ind w:left="720"/>
        <w:contextualSpacing/>
        <w:rPr>
          <w:bCs/>
        </w:rPr>
      </w:pPr>
    </w:p>
    <w:p w:rsidR="00333553" w:rsidRPr="00ED7462" w:rsidRDefault="00333553" w:rsidP="00333553">
      <w:pPr>
        <w:spacing w:before="100" w:beforeAutospacing="1" w:after="100" w:afterAutospacing="1"/>
        <w:contextualSpacing/>
        <w:rPr>
          <w:bCs/>
        </w:rPr>
      </w:pPr>
      <w:r>
        <w:rPr>
          <w:bCs/>
        </w:rPr>
        <w:t xml:space="preserve">  </w:t>
      </w:r>
      <w:r w:rsidRPr="00ED7462">
        <w:rPr>
          <w:bCs/>
        </w:rPr>
        <w:t xml:space="preserve">Анализ данных позволяет говорить о работоспособности коллектива, о его стремлении повышать свой профессиональный уровень. Учителя используют в своей работе современные педагогические технологии, повышают  свою информационную компетентность. </w:t>
      </w:r>
    </w:p>
    <w:p w:rsidR="00333553" w:rsidRDefault="00333553" w:rsidP="0033355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333553">
        <w:rPr>
          <w:rStyle w:val="a9"/>
          <w:rFonts w:ascii="Times New Roman" w:hAnsi="Times New Roman"/>
          <w:sz w:val="28"/>
          <w:szCs w:val="28"/>
          <w:lang w:val="ru-RU"/>
        </w:rPr>
        <w:t>Состояние  материально – технической  базы  школы</w:t>
      </w:r>
    </w:p>
    <w:p w:rsidR="00333553" w:rsidRPr="00824437" w:rsidRDefault="00333553" w:rsidP="0033355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33553" w:rsidRPr="00073F43" w:rsidRDefault="00333553" w:rsidP="00333553">
      <w:r w:rsidRPr="00073F43">
        <w:t>Материально-техническое обеспечение школы соответствует нормативным требованиям ресурсного обеспечения УВП, Санитарно- эпидемиологическим правилам и нормам, строительным нормам и пожарной безопасности.</w:t>
      </w:r>
    </w:p>
    <w:p w:rsidR="00333553" w:rsidRPr="00073F43" w:rsidRDefault="00333553" w:rsidP="00333553">
      <w:r w:rsidRPr="00073F43">
        <w:t xml:space="preserve">В школе сформирована среда, которая способствует развитию ребенка и его </w:t>
      </w:r>
      <w:proofErr w:type="spellStart"/>
      <w:r w:rsidRPr="00073F43">
        <w:t>здоровьесбережению</w:t>
      </w:r>
      <w:proofErr w:type="spellEnd"/>
      <w:r w:rsidRPr="00073F43">
        <w:t>. Школа  расположена в одноэтажном здании</w:t>
      </w:r>
      <w:r>
        <w:t>,</w:t>
      </w:r>
      <w:r w:rsidRPr="00073F43">
        <w:t xml:space="preserve"> построенном в 1964 году, в 2009 в здании был проведен евроремонт. </w:t>
      </w:r>
    </w:p>
    <w:p w:rsidR="00333553" w:rsidRPr="00073F43" w:rsidRDefault="00333553" w:rsidP="00333553">
      <w:r w:rsidRPr="00073F43">
        <w:t>Территория школы имеет строительное ограждение. На пришкольном  участке установлено видеонаблюдение. Вход на территорию школы имеет твердое покрытие. Здание имеет канализацию, отопление, холодное водоснабжение.</w:t>
      </w:r>
    </w:p>
    <w:p w:rsidR="00333553" w:rsidRPr="00073F43" w:rsidRDefault="00333553" w:rsidP="00333553">
      <w:pPr>
        <w:pStyle w:val="ac"/>
        <w:shd w:val="clear" w:color="auto" w:fill="FFFFFF"/>
        <w:spacing w:before="0" w:beforeAutospacing="0" w:after="390" w:afterAutospacing="0"/>
        <w:jc w:val="both"/>
        <w:textAlignment w:val="baseline"/>
        <w:rPr>
          <w:color w:val="373737"/>
        </w:rPr>
      </w:pPr>
      <w:proofErr w:type="gramStart"/>
      <w:r w:rsidRPr="00073F43">
        <w:rPr>
          <w:color w:val="373737"/>
        </w:rPr>
        <w:t xml:space="preserve">Школа имеет современную материальную базу: 9 оборудованных учебных кабинетов для преподавания предметов всех образовательных областей, современный компьютерный класс (10 рабочих мест обучающихся), библиотеку, спортивный зал, стадион, детский спортивный городок, мастерскую, логопедический </w:t>
      </w:r>
      <w:r>
        <w:rPr>
          <w:color w:val="373737"/>
        </w:rPr>
        <w:t>кабинет, школьную столовую на 44</w:t>
      </w:r>
      <w:r w:rsidRPr="00073F43">
        <w:rPr>
          <w:color w:val="373737"/>
        </w:rPr>
        <w:t xml:space="preserve"> посадочных мест</w:t>
      </w:r>
      <w:r>
        <w:rPr>
          <w:color w:val="373737"/>
        </w:rPr>
        <w:t>а</w:t>
      </w:r>
      <w:r w:rsidRPr="00073F43">
        <w:rPr>
          <w:color w:val="373737"/>
        </w:rPr>
        <w:t>.</w:t>
      </w:r>
      <w:proofErr w:type="gramEnd"/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373737"/>
          <w:bdr w:val="none" w:sz="0" w:space="0" w:color="auto" w:frame="1"/>
        </w:rPr>
      </w:pPr>
    </w:p>
    <w:p w:rsidR="00333553" w:rsidRPr="00073F43" w:rsidRDefault="00333553" w:rsidP="00333553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073F43">
        <w:rPr>
          <w:rStyle w:val="a9"/>
          <w:color w:val="373737"/>
          <w:bdr w:val="none" w:sz="0" w:space="0" w:color="auto" w:frame="1"/>
        </w:rPr>
        <w:t>Технические сре</w:t>
      </w:r>
      <w:r>
        <w:rPr>
          <w:rStyle w:val="a9"/>
          <w:color w:val="373737"/>
          <w:bdr w:val="none" w:sz="0" w:space="0" w:color="auto" w:frame="1"/>
        </w:rPr>
        <w:t>дства обучения на начало 202</w:t>
      </w:r>
      <w:r w:rsidR="00B541CB">
        <w:rPr>
          <w:rStyle w:val="a9"/>
          <w:color w:val="373737"/>
          <w:bdr w:val="none" w:sz="0" w:space="0" w:color="auto" w:frame="1"/>
        </w:rPr>
        <w:t>0</w:t>
      </w:r>
      <w:r>
        <w:rPr>
          <w:rStyle w:val="a9"/>
          <w:color w:val="373737"/>
          <w:bdr w:val="none" w:sz="0" w:space="0" w:color="auto" w:frame="1"/>
        </w:rPr>
        <w:t xml:space="preserve"> </w:t>
      </w:r>
      <w:r w:rsidRPr="00073F43">
        <w:rPr>
          <w:rStyle w:val="a9"/>
          <w:color w:val="373737"/>
          <w:bdr w:val="none" w:sz="0" w:space="0" w:color="auto" w:frame="1"/>
        </w:rPr>
        <w:t xml:space="preserve"> учебного года</w:t>
      </w:r>
    </w:p>
    <w:tbl>
      <w:tblPr>
        <w:tblW w:w="7020" w:type="dxa"/>
        <w:tblCellSpacing w:w="0" w:type="dxa"/>
        <w:tblBorders>
          <w:top w:val="outset" w:sz="2" w:space="0" w:color="auto"/>
          <w:left w:val="outset" w:sz="2" w:space="0" w:color="auto"/>
          <w:bottom w:val="single" w:sz="4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820"/>
        <w:gridCol w:w="1628"/>
      </w:tblGrid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№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количество</w:t>
            </w:r>
          </w:p>
        </w:tc>
      </w:tr>
      <w:tr w:rsidR="00333553" w:rsidRPr="00073F43" w:rsidTr="00F6104B">
        <w:trPr>
          <w:trHeight w:val="255"/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компьютер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>
              <w:rPr>
                <w:color w:val="373737"/>
              </w:rPr>
              <w:t>27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2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мультимедийный проектор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7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3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цифровой фотоаппарат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цифровая видеокамера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5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принтер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>
              <w:rPr>
                <w:color w:val="373737"/>
              </w:rPr>
              <w:t>7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6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МФУ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9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7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мультимедийный экран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6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8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факс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9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  экран на штативе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2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10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телевизор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11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музыкальный микшер+ колонки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2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12</w:t>
            </w: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электронное пианино-синтезатор</w:t>
            </w: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  <w:r w:rsidRPr="00073F43">
              <w:rPr>
                <w:color w:val="373737"/>
              </w:rPr>
              <w:t>1</w:t>
            </w:r>
          </w:p>
        </w:tc>
      </w:tr>
      <w:tr w:rsidR="00333553" w:rsidRPr="00073F43" w:rsidTr="00F6104B">
        <w:trPr>
          <w:tblCellSpacing w:w="0" w:type="dxa"/>
        </w:trPr>
        <w:tc>
          <w:tcPr>
            <w:tcW w:w="572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</w:p>
        </w:tc>
        <w:tc>
          <w:tcPr>
            <w:tcW w:w="4820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</w:p>
        </w:tc>
        <w:tc>
          <w:tcPr>
            <w:tcW w:w="1628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4" w:type="dxa"/>
              <w:left w:w="0" w:type="dxa"/>
              <w:bottom w:w="64" w:type="dxa"/>
              <w:right w:w="107" w:type="dxa"/>
            </w:tcMar>
            <w:vAlign w:val="bottom"/>
            <w:hideMark/>
          </w:tcPr>
          <w:p w:rsidR="00333553" w:rsidRPr="00073F43" w:rsidRDefault="00333553" w:rsidP="00F6104B">
            <w:pPr>
              <w:rPr>
                <w:color w:val="373737"/>
              </w:rPr>
            </w:pPr>
          </w:p>
        </w:tc>
      </w:tr>
    </w:tbl>
    <w:p w:rsidR="0033355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>
        <w:rPr>
          <w:color w:val="373737"/>
        </w:rPr>
        <w:t xml:space="preserve">     </w:t>
      </w:r>
      <w:r w:rsidRPr="00073F43">
        <w:rPr>
          <w:color w:val="373737"/>
        </w:rPr>
        <w:t xml:space="preserve">Эффективно реализовать образовательные программы и реализовать программу формирования информационной культуры педагогического сообщества позволяет система работы школьной библиотеки. Обеспеченность учебниками обучающихся составляет </w:t>
      </w:r>
      <w:r>
        <w:rPr>
          <w:color w:val="373737"/>
        </w:rPr>
        <w:t xml:space="preserve"> </w:t>
      </w:r>
    </w:p>
    <w:p w:rsidR="00333553" w:rsidRPr="00073F43" w:rsidRDefault="00333553" w:rsidP="00333553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073F43">
        <w:rPr>
          <w:color w:val="373737"/>
        </w:rPr>
        <w:t>100</w:t>
      </w:r>
      <w:r>
        <w:rPr>
          <w:color w:val="373737"/>
        </w:rPr>
        <w:t xml:space="preserve"> </w:t>
      </w:r>
      <w:r w:rsidRPr="00696C64">
        <w:rPr>
          <w:b/>
          <w:color w:val="373737"/>
        </w:rPr>
        <w:t>%, </w:t>
      </w:r>
      <w:r w:rsidRPr="00696C64">
        <w:rPr>
          <w:rStyle w:val="a9"/>
          <w:b w:val="0"/>
          <w:color w:val="373737"/>
          <w:bdr w:val="none" w:sz="0" w:space="0" w:color="auto" w:frame="1"/>
        </w:rPr>
        <w:t>дети с ограниченными возможностями здоровья</w:t>
      </w:r>
      <w:r w:rsidRPr="00073F43">
        <w:rPr>
          <w:color w:val="373737"/>
        </w:rPr>
        <w:t> также обеспечены учебниками библиотечного фонда на 100%. Школьная библиотека основана в 1982 году. Общий фонд библиоте</w:t>
      </w:r>
      <w:r>
        <w:rPr>
          <w:color w:val="373737"/>
        </w:rPr>
        <w:t>ки – 3285 экз.,  учебники – 2142</w:t>
      </w:r>
      <w:r w:rsidRPr="00073F43">
        <w:rPr>
          <w:color w:val="373737"/>
        </w:rPr>
        <w:t xml:space="preserve"> экз., </w:t>
      </w:r>
      <w:r>
        <w:rPr>
          <w:color w:val="373737"/>
        </w:rPr>
        <w:t>художественная литература – 1026</w:t>
      </w:r>
      <w:r w:rsidRPr="00073F43">
        <w:rPr>
          <w:color w:val="373737"/>
        </w:rPr>
        <w:t xml:space="preserve"> </w:t>
      </w:r>
      <w:proofErr w:type="spellStart"/>
      <w:proofErr w:type="gramStart"/>
      <w:r w:rsidRPr="00073F43">
        <w:rPr>
          <w:color w:val="373737"/>
        </w:rPr>
        <w:t>экз</w:t>
      </w:r>
      <w:proofErr w:type="spellEnd"/>
      <w:proofErr w:type="gramEnd"/>
      <w:r w:rsidRPr="00073F43">
        <w:rPr>
          <w:color w:val="373737"/>
        </w:rPr>
        <w:t xml:space="preserve">, словари и энциклопедии- 117 экз. Каждый обучаемый обеспечен основной учебной и учебно-методической литературой по каждому циклу дисциплин полностью. </w:t>
      </w:r>
      <w:r>
        <w:rPr>
          <w:color w:val="373737"/>
        </w:rPr>
        <w:t>Фонд детской литературы  соответствует  списку</w:t>
      </w:r>
      <w:r w:rsidRPr="00073F43">
        <w:rPr>
          <w:color w:val="373737"/>
        </w:rPr>
        <w:t xml:space="preserve"> рекомендуемой для самостоятельного прочтения литературы. Библиотека обеспечена необходимой справочной литературой, словарями, по профориентации, подготовке к внеклассному чтению</w:t>
      </w:r>
      <w:r w:rsidRPr="00050821">
        <w:rPr>
          <w:color w:val="FF0000"/>
        </w:rPr>
        <w:t xml:space="preserve">. </w:t>
      </w:r>
      <w:r w:rsidRPr="00F0138A">
        <w:t>За 20</w:t>
      </w:r>
      <w:r>
        <w:t>2</w:t>
      </w:r>
      <w:r w:rsidR="00B541CB">
        <w:t>0</w:t>
      </w:r>
      <w:r>
        <w:rPr>
          <w:color w:val="373737"/>
        </w:rPr>
        <w:t xml:space="preserve"> в библиотечный фонд поступило: 126 учебников, 14 экземпляров художественной литературы и 315 экземпляров учебников, рабочих тетрадей и методических разработок по финансовой грамотности.</w:t>
      </w:r>
    </w:p>
    <w:p w:rsidR="00333553" w:rsidRPr="00925B6F" w:rsidRDefault="00333553" w:rsidP="00333553"/>
    <w:p w:rsidR="00333553" w:rsidRPr="00AC7223" w:rsidRDefault="00333553" w:rsidP="00333553">
      <w:pPr>
        <w:numPr>
          <w:ilvl w:val="0"/>
          <w:numId w:val="16"/>
        </w:numPr>
        <w:spacing w:after="200" w:line="276" w:lineRule="auto"/>
        <w:rPr>
          <w:b/>
        </w:rPr>
      </w:pPr>
      <w:r w:rsidRPr="00AC7223">
        <w:rPr>
          <w:b/>
        </w:rPr>
        <w:t xml:space="preserve">Показатели деятельности организации, подлежащей </w:t>
      </w:r>
      <w:proofErr w:type="spellStart"/>
      <w:r w:rsidRPr="00AC7223">
        <w:rPr>
          <w:b/>
        </w:rPr>
        <w:t>самообследованию</w:t>
      </w:r>
      <w:proofErr w:type="spellEnd"/>
    </w:p>
    <w:tbl>
      <w:tblPr>
        <w:tblW w:w="9483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"/>
        <w:gridCol w:w="4512"/>
        <w:gridCol w:w="1370"/>
        <w:gridCol w:w="1116"/>
        <w:gridCol w:w="712"/>
        <w:gridCol w:w="955"/>
      </w:tblGrid>
      <w:tr w:rsidR="00333553" w:rsidRPr="007C5E69" w:rsidTr="00F6104B">
        <w:tc>
          <w:tcPr>
            <w:tcW w:w="81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45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370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278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Значение показателя</w:t>
            </w:r>
          </w:p>
        </w:tc>
      </w:tr>
      <w:tr w:rsidR="00333553" w:rsidRPr="007C5E69" w:rsidTr="00F6104B">
        <w:tc>
          <w:tcPr>
            <w:tcW w:w="81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C5E69" w:rsidRDefault="00333553" w:rsidP="00B541C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</w:t>
            </w:r>
            <w:r w:rsidR="00726486">
              <w:rPr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C5E69" w:rsidRDefault="00333553" w:rsidP="00B541C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</w:t>
            </w:r>
            <w:r w:rsidR="00726486">
              <w:rPr>
                <w:b/>
                <w:color w:val="000000"/>
                <w:sz w:val="23"/>
                <w:szCs w:val="23"/>
              </w:rPr>
              <w:t>21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C5E69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+/-/=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1.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C5E69">
              <w:rPr>
                <w:b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726486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726486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B541C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  <w:r w:rsidR="00964D04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964D04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31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964D04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-2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964D04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964D04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44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964D04" w:rsidP="00964D04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-1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21/26,9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29/36,7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+8</w:t>
            </w: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25,5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0,5</w:t>
            </w: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1.7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14,1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66,7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  +52,6</w:t>
            </w: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1.8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Средний балл единого государственного </w:t>
            </w:r>
            <w:r w:rsidRPr="007C5E69">
              <w:rPr>
                <w:color w:val="000000"/>
                <w:sz w:val="23"/>
                <w:szCs w:val="23"/>
              </w:rPr>
              <w:lastRenderedPageBreak/>
              <w:t>экзамена выпускников 11 класса по русскому языку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1.9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color w:val="000000"/>
                <w:sz w:val="23"/>
                <w:szCs w:val="23"/>
              </w:rPr>
              <w:t xml:space="preserve"> (профиль</w:t>
            </w:r>
            <w:r w:rsidRPr="0020326D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база)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1.10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D732A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C8080C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1.17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B4062D" w:rsidRDefault="00333553" w:rsidP="00F6104B">
            <w:pPr>
              <w:contextualSpacing/>
              <w:textAlignment w:val="baseline"/>
              <w:rPr>
                <w:sz w:val="23"/>
                <w:szCs w:val="23"/>
              </w:rPr>
            </w:pPr>
            <w:r w:rsidRPr="00B4062D">
              <w:rPr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C8080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1.18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38/48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49/62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1.19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Численность/удельный вес численности </w:t>
            </w:r>
            <w:r w:rsidRPr="007C5E69">
              <w:rPr>
                <w:color w:val="000000"/>
                <w:sz w:val="23"/>
                <w:szCs w:val="23"/>
              </w:rPr>
              <w:lastRenderedPageBreak/>
              <w:t>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1.19.1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1.19.2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=</w:t>
            </w: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1.19.3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1.20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D962D3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  <w:highlight w:val="yellow"/>
              </w:rPr>
            </w:pPr>
            <w:r w:rsidRPr="007A206E"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03E7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16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16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03E7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403E75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0</w:t>
            </w:r>
            <w:r w:rsidRPr="00403E75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62,5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13/81,2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03E7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10</w:t>
            </w:r>
            <w:r w:rsidRPr="00403E75">
              <w:rPr>
                <w:b/>
                <w:color w:val="000000"/>
                <w:sz w:val="23"/>
                <w:szCs w:val="23"/>
              </w:rPr>
              <w:t>//</w:t>
            </w:r>
            <w:r>
              <w:rPr>
                <w:b/>
                <w:color w:val="000000"/>
                <w:sz w:val="23"/>
                <w:szCs w:val="23"/>
              </w:rPr>
              <w:t>62,5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13/81,2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1.27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2/16,7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3/23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+1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1.28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2/16,7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2/16,7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8D32A5"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1.29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6/50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8/61,5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+2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1.29.1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1.29.2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  <w:r w:rsidRPr="00422E9D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41,7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5/41,7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1.30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333553" w:rsidRPr="007A206E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1.30.1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7A206E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1.30.2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  <w:r w:rsidRPr="007A206E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18,7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3</w:t>
            </w:r>
            <w:r w:rsidRPr="00091CEF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18,7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5/31,2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8D32A5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4/25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F4A5C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4/25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8D32A5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91CEF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91CEF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5</w:t>
            </w:r>
            <w:r w:rsidRPr="00091CEF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91CEF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15</w:t>
            </w:r>
            <w:r w:rsidRPr="00091CEF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91CEF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1.34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7A206E">
              <w:rPr>
                <w:b/>
                <w:color w:val="000000"/>
                <w:sz w:val="23"/>
                <w:szCs w:val="23"/>
              </w:rPr>
              <w:t>1</w:t>
            </w:r>
            <w:r>
              <w:rPr>
                <w:b/>
                <w:color w:val="000000"/>
                <w:sz w:val="23"/>
                <w:szCs w:val="23"/>
              </w:rPr>
              <w:t>5</w:t>
            </w:r>
            <w:r w:rsidRPr="007A206E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</w:rPr>
              <w:t>15</w:t>
            </w:r>
            <w:r w:rsidRPr="007A206E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>93,7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422E9D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  <w:highlight w:val="yellow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единиц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0,33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F5FC3">
              <w:rPr>
                <w:b/>
                <w:color w:val="000000"/>
                <w:sz w:val="23"/>
                <w:szCs w:val="23"/>
              </w:rPr>
              <w:t>0,</w:t>
            </w:r>
            <w:r>
              <w:rPr>
                <w:b/>
                <w:color w:val="000000"/>
                <w:sz w:val="23"/>
                <w:szCs w:val="23"/>
              </w:rPr>
              <w:t>33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единиц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18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24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+6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 xml:space="preserve">С </w:t>
            </w:r>
            <w:proofErr w:type="spellStart"/>
            <w:r w:rsidRPr="007C5E69">
              <w:rPr>
                <w:color w:val="000000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lastRenderedPageBreak/>
              <w:t>2.4.4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да/нет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F5FC3">
              <w:rPr>
                <w:b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 w:rsidRPr="000F5FC3">
              <w:rPr>
                <w:b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  <w:tr w:rsidR="00333553" w:rsidRPr="007C5E69" w:rsidTr="00F6104B">
        <w:tc>
          <w:tcPr>
            <w:tcW w:w="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45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553" w:rsidRPr="007C5E69" w:rsidRDefault="00333553" w:rsidP="00F6104B">
            <w:pPr>
              <w:contextualSpacing/>
              <w:textAlignment w:val="baseline"/>
              <w:rPr>
                <w:color w:val="000000"/>
                <w:sz w:val="23"/>
                <w:szCs w:val="23"/>
              </w:rPr>
            </w:pPr>
            <w:r w:rsidRPr="007C5E69">
              <w:rPr>
                <w:color w:val="000000"/>
                <w:sz w:val="23"/>
                <w:szCs w:val="23"/>
              </w:rPr>
              <w:t>кв. м</w:t>
            </w:r>
          </w:p>
        </w:tc>
        <w:tc>
          <w:tcPr>
            <w:tcW w:w="1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7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9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333553" w:rsidRPr="000F5FC3" w:rsidRDefault="00333553" w:rsidP="00F6104B">
            <w:pPr>
              <w:contextualSpacing/>
              <w:jc w:val="center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=</w:t>
            </w:r>
          </w:p>
        </w:tc>
      </w:tr>
    </w:tbl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/>
    <w:p w:rsidR="00333553" w:rsidRDefault="00333553" w:rsidP="00333553">
      <w:pPr>
        <w:numPr>
          <w:ilvl w:val="0"/>
          <w:numId w:val="16"/>
        </w:numPr>
        <w:spacing w:after="200" w:line="276" w:lineRule="auto"/>
        <w:rPr>
          <w:b/>
        </w:rPr>
      </w:pPr>
      <w:r w:rsidRPr="00AC7223">
        <w:rPr>
          <w:b/>
        </w:rPr>
        <w:t>Анализ показателей деятельности</w:t>
      </w:r>
    </w:p>
    <w:p w:rsidR="00333553" w:rsidRPr="00895CB6" w:rsidRDefault="00333553" w:rsidP="00333553">
      <w:pPr>
        <w:pStyle w:val="ConsPlusNormal"/>
        <w:numPr>
          <w:ilvl w:val="0"/>
          <w:numId w:val="37"/>
        </w:numPr>
        <w:ind w:left="567" w:hanging="655"/>
        <w:rPr>
          <w:rFonts w:ascii="Times New Roman" w:hAnsi="Times New Roman" w:cs="Times New Roman"/>
          <w:b/>
          <w:bCs/>
          <w:sz w:val="24"/>
          <w:szCs w:val="24"/>
        </w:rPr>
      </w:pPr>
      <w:r w:rsidRPr="00895CB6">
        <w:rPr>
          <w:rFonts w:ascii="Times New Roman" w:hAnsi="Times New Roman" w:cs="Times New Roman"/>
          <w:b/>
          <w:bCs/>
          <w:sz w:val="24"/>
          <w:szCs w:val="24"/>
        </w:rPr>
        <w:t>Показатели 1.2. – 1.4.</w:t>
      </w:r>
    </w:p>
    <w:p w:rsidR="00333553" w:rsidRDefault="00333553" w:rsidP="00333553">
      <w:pPr>
        <w:pStyle w:val="ConsPlusNormal"/>
        <w:ind w:left="567" w:hanging="655"/>
        <w:rPr>
          <w:rFonts w:ascii="Times New Roman" w:hAnsi="Times New Roman" w:cs="Times New Roman"/>
          <w:bCs/>
          <w:sz w:val="24"/>
          <w:szCs w:val="24"/>
        </w:rPr>
      </w:pPr>
      <w:r w:rsidRPr="00F557D4">
        <w:rPr>
          <w:rFonts w:ascii="Times New Roman" w:hAnsi="Times New Roman" w:cs="Times New Roman"/>
          <w:bCs/>
          <w:sz w:val="24"/>
          <w:szCs w:val="24"/>
        </w:rPr>
        <w:t>Чи</w:t>
      </w:r>
      <w:r>
        <w:rPr>
          <w:rFonts w:ascii="Times New Roman" w:hAnsi="Times New Roman" w:cs="Times New Roman"/>
          <w:bCs/>
          <w:sz w:val="24"/>
          <w:szCs w:val="24"/>
        </w:rPr>
        <w:t>сленность обучающихся стабильна.</w:t>
      </w:r>
    </w:p>
    <w:p w:rsidR="00333553" w:rsidRPr="00654A2B" w:rsidRDefault="00333553" w:rsidP="00333553">
      <w:pPr>
        <w:pStyle w:val="a4"/>
        <w:ind w:left="567" w:hanging="65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об</w:t>
      </w:r>
      <w:r w:rsidRPr="00654A2B">
        <w:rPr>
          <w:rFonts w:ascii="Times New Roman" w:hAnsi="Times New Roman"/>
          <w:lang w:val="ru-RU"/>
        </w:rPr>
        <w:t>уча</w:t>
      </w:r>
      <w:r>
        <w:rPr>
          <w:rFonts w:ascii="Times New Roman" w:hAnsi="Times New Roman"/>
          <w:lang w:val="ru-RU"/>
        </w:rPr>
        <w:t>ю</w:t>
      </w:r>
      <w:r w:rsidRPr="00654A2B">
        <w:rPr>
          <w:rFonts w:ascii="Times New Roman" w:hAnsi="Times New Roman"/>
          <w:lang w:val="ru-RU"/>
        </w:rPr>
        <w:t>щи</w:t>
      </w:r>
      <w:r>
        <w:rPr>
          <w:rFonts w:ascii="Times New Roman" w:hAnsi="Times New Roman"/>
          <w:lang w:val="ru-RU"/>
        </w:rPr>
        <w:t>е</w:t>
      </w:r>
      <w:r w:rsidRPr="00654A2B">
        <w:rPr>
          <w:rFonts w:ascii="Times New Roman" w:hAnsi="Times New Roman"/>
          <w:lang w:val="ru-RU"/>
        </w:rPr>
        <w:t xml:space="preserve">ся 9 </w:t>
      </w:r>
      <w:r>
        <w:rPr>
          <w:rFonts w:ascii="Times New Roman" w:hAnsi="Times New Roman"/>
          <w:lang w:val="ru-RU"/>
        </w:rPr>
        <w:t>класса</w:t>
      </w:r>
      <w:r w:rsidRPr="00654A2B">
        <w:rPr>
          <w:rFonts w:ascii="Times New Roman" w:hAnsi="Times New Roman"/>
          <w:lang w:val="ru-RU"/>
        </w:rPr>
        <w:t xml:space="preserve">  были допущены  к государств</w:t>
      </w:r>
      <w:r>
        <w:rPr>
          <w:rFonts w:ascii="Times New Roman" w:hAnsi="Times New Roman"/>
          <w:lang w:val="ru-RU"/>
        </w:rPr>
        <w:t>енной итоговой аттестации в 202</w:t>
      </w:r>
      <w:r w:rsidR="002E07A9">
        <w:rPr>
          <w:rFonts w:ascii="Times New Roman" w:hAnsi="Times New Roman"/>
          <w:lang w:val="ru-RU"/>
        </w:rPr>
        <w:t>1</w:t>
      </w:r>
      <w:r w:rsidRPr="00654A2B">
        <w:rPr>
          <w:rFonts w:ascii="Times New Roman" w:hAnsi="Times New Roman"/>
          <w:lang w:val="ru-RU"/>
        </w:rPr>
        <w:t xml:space="preserve"> </w:t>
      </w:r>
      <w:proofErr w:type="spellStart"/>
      <w:r w:rsidRPr="00654A2B">
        <w:rPr>
          <w:rFonts w:ascii="Times New Roman" w:hAnsi="Times New Roman"/>
          <w:lang w:val="ru-RU"/>
        </w:rPr>
        <w:t>г.</w:t>
      </w:r>
      <w:proofErr w:type="gramStart"/>
      <w:r w:rsidRPr="00654A2B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и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r w:rsidRPr="00654A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получили аттестаты.</w:t>
      </w:r>
    </w:p>
    <w:p w:rsidR="00333553" w:rsidRPr="001540E8" w:rsidRDefault="00333553" w:rsidP="00333553">
      <w:pPr>
        <w:pStyle w:val="a4"/>
        <w:ind w:left="567" w:hanging="65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</w:t>
      </w:r>
      <w:r w:rsidRPr="001540E8">
        <w:rPr>
          <w:rFonts w:ascii="Times New Roman" w:hAnsi="Times New Roman"/>
          <w:b/>
          <w:lang w:val="ru-RU"/>
        </w:rPr>
        <w:t>)Показатели 1.18. – 1.19.</w:t>
      </w:r>
    </w:p>
    <w:p w:rsidR="00333553" w:rsidRPr="00654A2B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Повысилось количество</w:t>
      </w:r>
      <w:r w:rsidRPr="00654A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</w:t>
      </w:r>
      <w:r w:rsidRPr="00654A2B">
        <w:rPr>
          <w:rFonts w:ascii="Times New Roman" w:hAnsi="Times New Roman"/>
          <w:lang w:val="ru-RU"/>
        </w:rPr>
        <w:t>уча</w:t>
      </w:r>
      <w:r>
        <w:rPr>
          <w:rFonts w:ascii="Times New Roman" w:hAnsi="Times New Roman"/>
          <w:lang w:val="ru-RU"/>
        </w:rPr>
        <w:t>ю</w:t>
      </w:r>
      <w:r w:rsidRPr="00654A2B">
        <w:rPr>
          <w:rFonts w:ascii="Times New Roman" w:hAnsi="Times New Roman"/>
          <w:lang w:val="ru-RU"/>
        </w:rPr>
        <w:t xml:space="preserve">щихся, </w:t>
      </w:r>
      <w:r w:rsidRPr="00654A2B">
        <w:rPr>
          <w:rFonts w:ascii="Times New Roman" w:hAnsi="Times New Roman"/>
          <w:szCs w:val="24"/>
          <w:lang w:val="ru-RU"/>
        </w:rPr>
        <w:t>принявших участие в различных</w:t>
      </w:r>
      <w:r>
        <w:rPr>
          <w:rFonts w:ascii="Times New Roman" w:hAnsi="Times New Roman"/>
          <w:szCs w:val="24"/>
          <w:lang w:val="ru-RU"/>
        </w:rPr>
        <w:t xml:space="preserve">      олимпиадах, смотрах, конкурсах с  48%  до 62%. Многие обучающиеся участвуют как в </w:t>
      </w:r>
      <w:proofErr w:type="gramStart"/>
      <w:r>
        <w:rPr>
          <w:rFonts w:ascii="Times New Roman" w:hAnsi="Times New Roman"/>
          <w:szCs w:val="24"/>
          <w:lang w:val="ru-RU"/>
        </w:rPr>
        <w:t>интеллектуальных</w:t>
      </w:r>
      <w:proofErr w:type="gramEnd"/>
      <w:r>
        <w:rPr>
          <w:rFonts w:ascii="Times New Roman" w:hAnsi="Times New Roman"/>
          <w:szCs w:val="24"/>
          <w:lang w:val="ru-RU"/>
        </w:rPr>
        <w:t xml:space="preserve"> так и спортивных конкурсах, олимпиадах. Командное участие в спортивных мероприятиях муниципального уровня принесло школе большое количество призовых мест.</w:t>
      </w: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</w:p>
    <w:p w:rsidR="00333553" w:rsidRPr="001E5FA8" w:rsidRDefault="00333553" w:rsidP="00333553">
      <w:pPr>
        <w:pStyle w:val="a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3)_Показатель 1.24 – 1.25</w:t>
      </w: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2019 году в штат был принят педагог-психолог. Доля педагогических работников, имеющих высшее образование, увеличилось по сравнению с прошлым учебным годом.</w:t>
      </w:r>
    </w:p>
    <w:p w:rsidR="00333553" w:rsidRPr="00C2132D" w:rsidRDefault="00333553" w:rsidP="00333553">
      <w:pPr>
        <w:pStyle w:val="a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4)</w:t>
      </w:r>
      <w:r w:rsidRPr="00C2132D">
        <w:rPr>
          <w:rFonts w:ascii="Times New Roman" w:hAnsi="Times New Roman"/>
          <w:b/>
          <w:szCs w:val="24"/>
          <w:lang w:val="ru-RU"/>
        </w:rPr>
        <w:t>Показатель 1.29.</w:t>
      </w:r>
    </w:p>
    <w:p w:rsidR="00333553" w:rsidRPr="000C6BBD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 w:rsidRPr="000C6BBD">
        <w:rPr>
          <w:rFonts w:ascii="Times New Roman" w:hAnsi="Times New Roman"/>
          <w:szCs w:val="24"/>
          <w:lang w:val="ru-RU"/>
        </w:rPr>
        <w:t xml:space="preserve"> Доля педагогических работников, которым по результатам аттестации присвоена квалификационная категория, в общей численности педагогических работников – </w:t>
      </w:r>
      <w:r>
        <w:rPr>
          <w:rFonts w:ascii="Times New Roman" w:hAnsi="Times New Roman"/>
          <w:szCs w:val="24"/>
          <w:lang w:val="ru-RU"/>
        </w:rPr>
        <w:t xml:space="preserve"> не повысилась </w:t>
      </w:r>
    </w:p>
    <w:p w:rsidR="00333553" w:rsidRPr="004C4914" w:rsidRDefault="00333553" w:rsidP="00333553">
      <w:pPr>
        <w:pStyle w:val="a4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5</w:t>
      </w:r>
      <w:r w:rsidRPr="004C4914">
        <w:rPr>
          <w:rFonts w:ascii="Times New Roman" w:hAnsi="Times New Roman"/>
          <w:b/>
          <w:szCs w:val="24"/>
          <w:lang w:val="ru-RU"/>
        </w:rPr>
        <w:t>)Показатель 1.33.</w:t>
      </w:r>
    </w:p>
    <w:p w:rsidR="00333553" w:rsidRDefault="00333553" w:rsidP="00333553">
      <w:pPr>
        <w:pStyle w:val="a4"/>
        <w:ind w:left="567" w:hanging="65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Осталась на уровне доля </w:t>
      </w:r>
      <w:r w:rsidRPr="004C4914">
        <w:rPr>
          <w:rFonts w:ascii="Times New Roman" w:hAnsi="Times New Roman"/>
          <w:szCs w:val="24"/>
          <w:lang w:val="ru-RU"/>
        </w:rPr>
        <w:t>п</w:t>
      </w:r>
      <w:r>
        <w:rPr>
          <w:rFonts w:ascii="Times New Roman" w:hAnsi="Times New Roman"/>
          <w:szCs w:val="24"/>
          <w:lang w:val="ru-RU"/>
        </w:rPr>
        <w:t>едагогических и административных</w:t>
      </w:r>
      <w:r w:rsidRPr="004C4914">
        <w:rPr>
          <w:rFonts w:ascii="Times New Roman" w:hAnsi="Times New Roman"/>
          <w:szCs w:val="24"/>
          <w:lang w:val="ru-RU"/>
        </w:rPr>
        <w:t xml:space="preserve"> работников, прошедших за последние 5 лет повышение квалификации</w:t>
      </w:r>
      <w:r>
        <w:rPr>
          <w:rFonts w:ascii="Times New Roman" w:hAnsi="Times New Roman"/>
          <w:szCs w:val="24"/>
          <w:lang w:val="ru-RU"/>
        </w:rPr>
        <w:t xml:space="preserve"> –  100 %</w:t>
      </w:r>
    </w:p>
    <w:p w:rsidR="00333553" w:rsidRPr="00A4724F" w:rsidRDefault="00333553" w:rsidP="00333553">
      <w:pPr>
        <w:pStyle w:val="a4"/>
        <w:ind w:left="567" w:hanging="655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6</w:t>
      </w:r>
      <w:r w:rsidRPr="00A4724F">
        <w:rPr>
          <w:rFonts w:ascii="Times New Roman" w:hAnsi="Times New Roman"/>
          <w:b/>
          <w:szCs w:val="24"/>
          <w:lang w:val="ru-RU"/>
        </w:rPr>
        <w:t>)Показатели 2.1 – 2.6.</w:t>
      </w:r>
    </w:p>
    <w:p w:rsidR="00333553" w:rsidRPr="00D717B0" w:rsidRDefault="00333553" w:rsidP="00333553">
      <w:pPr>
        <w:pStyle w:val="a4"/>
        <w:ind w:left="567" w:hanging="655"/>
        <w:rPr>
          <w:rFonts w:ascii="Times New Roman" w:hAnsi="Times New Roman"/>
          <w:b/>
          <w:bCs/>
          <w:szCs w:val="24"/>
          <w:lang w:val="ru-RU"/>
        </w:rPr>
      </w:pPr>
      <w:r w:rsidRPr="00D717B0">
        <w:rPr>
          <w:rFonts w:ascii="Times New Roman" w:hAnsi="Times New Roman"/>
          <w:szCs w:val="24"/>
          <w:lang w:val="ru-RU"/>
        </w:rPr>
        <w:t>Показатели обеспеченности школы компьютерной техникой и учебно-методической лит</w:t>
      </w:r>
      <w:r>
        <w:rPr>
          <w:rFonts w:ascii="Times New Roman" w:hAnsi="Times New Roman"/>
          <w:szCs w:val="24"/>
          <w:lang w:val="ru-RU"/>
        </w:rPr>
        <w:t>ературой остались на уровне 20</w:t>
      </w:r>
      <w:r w:rsidR="00B541CB">
        <w:rPr>
          <w:rFonts w:ascii="Times New Roman" w:hAnsi="Times New Roman"/>
          <w:szCs w:val="24"/>
          <w:lang w:val="ru-RU"/>
        </w:rPr>
        <w:t>19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717B0">
        <w:rPr>
          <w:rFonts w:ascii="Times New Roman" w:hAnsi="Times New Roman"/>
          <w:szCs w:val="24"/>
          <w:lang w:val="ru-RU"/>
        </w:rPr>
        <w:t xml:space="preserve"> года, с  увеличением обеспеченности библиотечного фонда</w:t>
      </w:r>
      <w:r>
        <w:rPr>
          <w:rFonts w:ascii="Times New Roman" w:hAnsi="Times New Roman"/>
          <w:szCs w:val="24"/>
          <w:lang w:val="ru-RU"/>
        </w:rPr>
        <w:t>.</w:t>
      </w:r>
    </w:p>
    <w:p w:rsidR="00333553" w:rsidRPr="006460A6" w:rsidRDefault="00333553" w:rsidP="00333553">
      <w:pPr>
        <w:pStyle w:val="ConsPlusNormal"/>
        <w:ind w:left="567" w:hanging="655"/>
        <w:rPr>
          <w:b/>
          <w:bCs/>
          <w:sz w:val="24"/>
          <w:szCs w:val="24"/>
        </w:rPr>
      </w:pPr>
    </w:p>
    <w:p w:rsidR="00333553" w:rsidRPr="00E96FC4" w:rsidRDefault="00333553" w:rsidP="00333553">
      <w:pPr>
        <w:pStyle w:val="a4"/>
        <w:ind w:left="567" w:hanging="655"/>
        <w:rPr>
          <w:rFonts w:ascii="Times New Roman" w:hAnsi="Times New Roman"/>
          <w:sz w:val="28"/>
          <w:szCs w:val="28"/>
          <w:lang w:val="ru-RU"/>
        </w:rPr>
      </w:pPr>
    </w:p>
    <w:p w:rsidR="00333553" w:rsidRPr="00471563" w:rsidRDefault="00333553" w:rsidP="00333553">
      <w:pPr>
        <w:pStyle w:val="a4"/>
        <w:ind w:left="567" w:hanging="655"/>
        <w:rPr>
          <w:rFonts w:ascii="Times New Roman" w:hAnsi="Times New Roman"/>
          <w:sz w:val="28"/>
          <w:szCs w:val="28"/>
          <w:lang w:val="ru-RU"/>
        </w:rPr>
      </w:pPr>
    </w:p>
    <w:p w:rsidR="00333553" w:rsidRPr="00BB683C" w:rsidRDefault="00333553" w:rsidP="00333553">
      <w:pPr>
        <w:pStyle w:val="a4"/>
        <w:ind w:left="567" w:hanging="655"/>
        <w:rPr>
          <w:rFonts w:ascii="Times New Roman" w:hAnsi="Times New Roman"/>
          <w:sz w:val="28"/>
          <w:szCs w:val="28"/>
          <w:lang w:val="ru-RU"/>
        </w:rPr>
      </w:pPr>
    </w:p>
    <w:p w:rsidR="00333553" w:rsidRPr="00E60286" w:rsidRDefault="00333553" w:rsidP="00333553">
      <w:pPr>
        <w:pStyle w:val="a4"/>
        <w:ind w:left="567" w:hanging="655"/>
        <w:rPr>
          <w:rFonts w:ascii="Times New Roman" w:hAnsi="Times New Roman"/>
          <w:b/>
          <w:sz w:val="28"/>
          <w:szCs w:val="28"/>
          <w:lang w:val="ru-RU"/>
        </w:rPr>
      </w:pPr>
    </w:p>
    <w:p w:rsidR="00333553" w:rsidRPr="009156C1" w:rsidRDefault="00333553" w:rsidP="0033355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33553" w:rsidRDefault="00333553" w:rsidP="00333553"/>
    <w:p w:rsidR="00C82511" w:rsidRPr="00C82511" w:rsidRDefault="00C82511" w:rsidP="00C82511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98160421728937443086516107854325912870385464241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Каричева Татьяна Евгеньевна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31.10.2023 по 30.10.2024</w:t>
            </w:r>
          </w:p>
        </w:tc>
      </w:tr>
    </w:tbl>
    <w:sectPr xmlns:w="http://schemas.openxmlformats.org/wordprocessingml/2006/main" w:rsidR="00C82511" w:rsidRPr="00C82511" w:rsidSect="002E07A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49">
    <w:multiLevelType w:val="hybridMultilevel"/>
    <w:lvl w:ilvl="0" w:tplc="71492035">
      <w:start w:val="1"/>
      <w:numFmt w:val="decimal"/>
      <w:lvlText w:val="%1."/>
      <w:lvlJc w:val="left"/>
      <w:pPr>
        <w:ind w:left="720" w:hanging="360"/>
      </w:pPr>
    </w:lvl>
    <w:lvl w:ilvl="1" w:tplc="71492035" w:tentative="1">
      <w:start w:val="1"/>
      <w:numFmt w:val="lowerLetter"/>
      <w:lvlText w:val="%2."/>
      <w:lvlJc w:val="left"/>
      <w:pPr>
        <w:ind w:left="1440" w:hanging="360"/>
      </w:pPr>
    </w:lvl>
    <w:lvl w:ilvl="2" w:tplc="71492035" w:tentative="1">
      <w:start w:val="1"/>
      <w:numFmt w:val="lowerRoman"/>
      <w:lvlText w:val="%3."/>
      <w:lvlJc w:val="right"/>
      <w:pPr>
        <w:ind w:left="2160" w:hanging="180"/>
      </w:pPr>
    </w:lvl>
    <w:lvl w:ilvl="3" w:tplc="71492035" w:tentative="1">
      <w:start w:val="1"/>
      <w:numFmt w:val="decimal"/>
      <w:lvlText w:val="%4."/>
      <w:lvlJc w:val="left"/>
      <w:pPr>
        <w:ind w:left="2880" w:hanging="360"/>
      </w:pPr>
    </w:lvl>
    <w:lvl w:ilvl="4" w:tplc="71492035" w:tentative="1">
      <w:start w:val="1"/>
      <w:numFmt w:val="lowerLetter"/>
      <w:lvlText w:val="%5."/>
      <w:lvlJc w:val="left"/>
      <w:pPr>
        <w:ind w:left="3600" w:hanging="360"/>
      </w:pPr>
    </w:lvl>
    <w:lvl w:ilvl="5" w:tplc="71492035" w:tentative="1">
      <w:start w:val="1"/>
      <w:numFmt w:val="lowerRoman"/>
      <w:lvlText w:val="%6."/>
      <w:lvlJc w:val="right"/>
      <w:pPr>
        <w:ind w:left="4320" w:hanging="180"/>
      </w:pPr>
    </w:lvl>
    <w:lvl w:ilvl="6" w:tplc="71492035" w:tentative="1">
      <w:start w:val="1"/>
      <w:numFmt w:val="decimal"/>
      <w:lvlText w:val="%7."/>
      <w:lvlJc w:val="left"/>
      <w:pPr>
        <w:ind w:left="5040" w:hanging="360"/>
      </w:pPr>
    </w:lvl>
    <w:lvl w:ilvl="7" w:tplc="71492035" w:tentative="1">
      <w:start w:val="1"/>
      <w:numFmt w:val="lowerLetter"/>
      <w:lvlText w:val="%8."/>
      <w:lvlJc w:val="left"/>
      <w:pPr>
        <w:ind w:left="5760" w:hanging="360"/>
      </w:pPr>
    </w:lvl>
    <w:lvl w:ilvl="8" w:tplc="71492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48">
    <w:multiLevelType w:val="hybridMultilevel"/>
    <w:lvl w:ilvl="0" w:tplc="85695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8422F30"/>
    <w:name w:val="WW8Num3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589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4FA249C"/>
    <w:multiLevelType w:val="hybridMultilevel"/>
    <w:tmpl w:val="6A64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F95CC5"/>
    <w:multiLevelType w:val="hybridMultilevel"/>
    <w:tmpl w:val="873A5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754F1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D826480"/>
    <w:multiLevelType w:val="hybridMultilevel"/>
    <w:tmpl w:val="B074D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3328"/>
    <w:multiLevelType w:val="hybridMultilevel"/>
    <w:tmpl w:val="4EFA39B4"/>
    <w:lvl w:ilvl="0" w:tplc="63DEDAD2">
      <w:start w:val="2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>
    <w:nsid w:val="15BB659E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63A9"/>
    <w:multiLevelType w:val="hybridMultilevel"/>
    <w:tmpl w:val="4FB4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3061F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914B2"/>
    <w:multiLevelType w:val="hybridMultilevel"/>
    <w:tmpl w:val="612C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50297"/>
    <w:multiLevelType w:val="hybridMultilevel"/>
    <w:tmpl w:val="ADA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21FAF"/>
    <w:multiLevelType w:val="hybridMultilevel"/>
    <w:tmpl w:val="ADA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1603F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DAA50A7"/>
    <w:multiLevelType w:val="hybridMultilevel"/>
    <w:tmpl w:val="ACC23F06"/>
    <w:lvl w:ilvl="0" w:tplc="01E63F1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EB0B2A"/>
    <w:multiLevelType w:val="hybridMultilevel"/>
    <w:tmpl w:val="E38ADCDA"/>
    <w:lvl w:ilvl="0" w:tplc="36BC30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4E105A"/>
    <w:multiLevelType w:val="hybridMultilevel"/>
    <w:tmpl w:val="25B0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773B8"/>
    <w:multiLevelType w:val="hybridMultilevel"/>
    <w:tmpl w:val="6ADCD598"/>
    <w:lvl w:ilvl="0" w:tplc="A5AC3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41F9A"/>
    <w:multiLevelType w:val="hybridMultilevel"/>
    <w:tmpl w:val="F9B2E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A614D"/>
    <w:multiLevelType w:val="hybridMultilevel"/>
    <w:tmpl w:val="5BCADA3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B5F4635"/>
    <w:multiLevelType w:val="hybridMultilevel"/>
    <w:tmpl w:val="2BE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B7BF2"/>
    <w:multiLevelType w:val="multilevel"/>
    <w:tmpl w:val="A0D0EA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80AC3"/>
    <w:multiLevelType w:val="hybridMultilevel"/>
    <w:tmpl w:val="3A9A7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477598"/>
    <w:multiLevelType w:val="hybridMultilevel"/>
    <w:tmpl w:val="ADA0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97477"/>
    <w:multiLevelType w:val="multilevel"/>
    <w:tmpl w:val="B882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55826"/>
    <w:multiLevelType w:val="multilevel"/>
    <w:tmpl w:val="B8ECC2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002E39"/>
    <w:multiLevelType w:val="hybridMultilevel"/>
    <w:tmpl w:val="DC705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210C9"/>
    <w:multiLevelType w:val="hybridMultilevel"/>
    <w:tmpl w:val="F364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D1936"/>
    <w:multiLevelType w:val="hybridMultilevel"/>
    <w:tmpl w:val="DD525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0527A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589"/>
      </w:pPr>
    </w:lvl>
  </w:abstractNum>
  <w:abstractNum w:abstractNumId="31">
    <w:nsid w:val="650671AA"/>
    <w:multiLevelType w:val="hybridMultilevel"/>
    <w:tmpl w:val="F2601728"/>
    <w:lvl w:ilvl="0" w:tplc="CF9AD118">
      <w:start w:val="1"/>
      <w:numFmt w:val="decimal"/>
      <w:lvlText w:val="%1."/>
      <w:lvlJc w:val="left"/>
      <w:pPr>
        <w:tabs>
          <w:tab w:val="num" w:pos="416"/>
        </w:tabs>
        <w:ind w:left="453" w:hanging="453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2">
    <w:nsid w:val="6CE31012"/>
    <w:multiLevelType w:val="hybridMultilevel"/>
    <w:tmpl w:val="EB302E3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>
    <w:nsid w:val="6E4D3C83"/>
    <w:multiLevelType w:val="hybridMultilevel"/>
    <w:tmpl w:val="866E96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25C07F4"/>
    <w:multiLevelType w:val="hybridMultilevel"/>
    <w:tmpl w:val="7AA821F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730A0CF4"/>
    <w:multiLevelType w:val="hybridMultilevel"/>
    <w:tmpl w:val="3B9C37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142553"/>
    <w:multiLevelType w:val="hybridMultilevel"/>
    <w:tmpl w:val="E93C20D8"/>
    <w:lvl w:ilvl="0" w:tplc="033A3DB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8B21446"/>
    <w:multiLevelType w:val="hybridMultilevel"/>
    <w:tmpl w:val="0AD02A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3"/>
  </w:num>
  <w:num w:numId="4">
    <w:abstractNumId w:val="35"/>
  </w:num>
  <w:num w:numId="5">
    <w:abstractNumId w:val="3"/>
  </w:num>
  <w:num w:numId="6">
    <w:abstractNumId w:val="25"/>
  </w:num>
  <w:num w:numId="7">
    <w:abstractNumId w:val="6"/>
  </w:num>
  <w:num w:numId="8">
    <w:abstractNumId w:val="27"/>
  </w:num>
  <w:num w:numId="9">
    <w:abstractNumId w:val="34"/>
  </w:num>
  <w:num w:numId="10">
    <w:abstractNumId w:val="19"/>
  </w:num>
  <w:num w:numId="11">
    <w:abstractNumId w:val="26"/>
  </w:num>
  <w:num w:numId="12">
    <w:abstractNumId w:val="29"/>
  </w:num>
  <w:num w:numId="13">
    <w:abstractNumId w:val="37"/>
  </w:num>
  <w:num w:numId="14">
    <w:abstractNumId w:val="22"/>
  </w:num>
  <w:num w:numId="15">
    <w:abstractNumId w:val="2"/>
  </w:num>
  <w:num w:numId="16">
    <w:abstractNumId w:val="1"/>
  </w:num>
  <w:num w:numId="17">
    <w:abstractNumId w:val="20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16"/>
  </w:num>
  <w:num w:numId="23">
    <w:abstractNumId w:val="18"/>
  </w:num>
  <w:num w:numId="24">
    <w:abstractNumId w:val="13"/>
  </w:num>
  <w:num w:numId="25">
    <w:abstractNumId w:val="9"/>
  </w:num>
  <w:num w:numId="26">
    <w:abstractNumId w:val="5"/>
  </w:num>
  <w:num w:numId="27">
    <w:abstractNumId w:val="24"/>
  </w:num>
  <w:num w:numId="28">
    <w:abstractNumId w:val="30"/>
  </w:num>
  <w:num w:numId="29">
    <w:abstractNumId w:val="12"/>
  </w:num>
  <w:num w:numId="30">
    <w:abstractNumId w:val="7"/>
  </w:num>
  <w:num w:numId="31">
    <w:abstractNumId w:val="28"/>
  </w:num>
  <w:num w:numId="32">
    <w:abstractNumId w:val="0"/>
  </w:num>
  <w:num w:numId="33">
    <w:abstractNumId w:val="4"/>
  </w:num>
  <w:num w:numId="34">
    <w:abstractNumId w:val="17"/>
  </w:num>
  <w:num w:numId="35">
    <w:abstractNumId w:val="11"/>
  </w:num>
  <w:num w:numId="36">
    <w:abstractNumId w:val="23"/>
  </w:num>
  <w:num w:numId="37">
    <w:abstractNumId w:val="36"/>
  </w:num>
  <w:num w:numId="38">
    <w:abstractNumId w:val="15"/>
  </w:num>
  <w:num w:numId="18848">
    <w:abstractNumId w:val="18848"/>
  </w:num>
  <w:num w:numId="18849">
    <w:abstractNumId w:val="188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D22"/>
    <w:rsid w:val="00071A52"/>
    <w:rsid w:val="000D1F09"/>
    <w:rsid w:val="00105571"/>
    <w:rsid w:val="0013509F"/>
    <w:rsid w:val="00171767"/>
    <w:rsid w:val="002A786B"/>
    <w:rsid w:val="002B2A6C"/>
    <w:rsid w:val="002C2D22"/>
    <w:rsid w:val="002E07A9"/>
    <w:rsid w:val="002E262A"/>
    <w:rsid w:val="00333553"/>
    <w:rsid w:val="00341F8C"/>
    <w:rsid w:val="005B073D"/>
    <w:rsid w:val="00614B49"/>
    <w:rsid w:val="006C5A3D"/>
    <w:rsid w:val="006E4300"/>
    <w:rsid w:val="00726486"/>
    <w:rsid w:val="0082521E"/>
    <w:rsid w:val="008B6641"/>
    <w:rsid w:val="008F56A5"/>
    <w:rsid w:val="00964D04"/>
    <w:rsid w:val="00A2131A"/>
    <w:rsid w:val="00B35BFC"/>
    <w:rsid w:val="00B541CB"/>
    <w:rsid w:val="00C82511"/>
    <w:rsid w:val="00E73A53"/>
    <w:rsid w:val="00F6104B"/>
    <w:rsid w:val="00F643AA"/>
    <w:rsid w:val="00F83218"/>
    <w:rsid w:val="00FA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511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11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C82511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33553"/>
    <w:rPr>
      <w:rFonts w:ascii="Calibri" w:hAnsi="Calibri"/>
      <w:szCs w:val="32"/>
      <w:lang w:val="en-US" w:eastAsia="en-US" w:bidi="en-US"/>
    </w:rPr>
  </w:style>
  <w:style w:type="paragraph" w:styleId="a6">
    <w:name w:val="List Paragraph"/>
    <w:basedOn w:val="a"/>
    <w:uiPriority w:val="34"/>
    <w:qFormat/>
    <w:rsid w:val="00333553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333553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7">
    <w:name w:val="Стиль"/>
    <w:rsid w:val="0033355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33553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customStyle="1" w:styleId="ConsPlusNormal">
    <w:name w:val="ConsPlusNormal"/>
    <w:rsid w:val="00333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333553"/>
    <w:rPr>
      <w:b/>
      <w:bCs/>
    </w:rPr>
  </w:style>
  <w:style w:type="paragraph" w:customStyle="1" w:styleId="11">
    <w:name w:val="Абзац списка1"/>
    <w:basedOn w:val="a"/>
    <w:rsid w:val="00333553"/>
    <w:pPr>
      <w:spacing w:after="200" w:line="276" w:lineRule="auto"/>
      <w:ind w:left="720"/>
    </w:pPr>
    <w:rPr>
      <w:rFonts w:ascii="Calibri" w:hAnsi="Calibri" w:cs="Calibri"/>
      <w:sz w:val="28"/>
      <w:szCs w:val="28"/>
      <w:lang w:eastAsia="en-US"/>
    </w:rPr>
  </w:style>
  <w:style w:type="paragraph" w:styleId="aa">
    <w:name w:val="Plain Text"/>
    <w:basedOn w:val="a"/>
    <w:link w:val="ab"/>
    <w:uiPriority w:val="99"/>
    <w:unhideWhenUsed/>
    <w:rsid w:val="00333553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333553"/>
    <w:rPr>
      <w:rFonts w:ascii="Consolas" w:eastAsia="Calibri" w:hAnsi="Consolas" w:cs="Times New Roman"/>
      <w:sz w:val="21"/>
      <w:szCs w:val="21"/>
    </w:rPr>
  </w:style>
  <w:style w:type="paragraph" w:customStyle="1" w:styleId="msonospacingbullet1gif">
    <w:name w:val="msonospacingbullet1.gif"/>
    <w:basedOn w:val="a"/>
    <w:rsid w:val="00333553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333553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33355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333553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33553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33553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333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335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333553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35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33553"/>
    <w:rPr>
      <w:rFonts w:ascii="Calibri" w:eastAsia="Calibri" w:hAnsi="Calibri" w:cs="Times New Roman"/>
    </w:rPr>
  </w:style>
  <w:style w:type="character" w:customStyle="1" w:styleId="grame">
    <w:name w:val="grame"/>
    <w:rsid w:val="00333553"/>
    <w:rPr>
      <w:rFonts w:cs="Times New Roman"/>
    </w:rPr>
  </w:style>
  <w:style w:type="paragraph" w:styleId="af4">
    <w:name w:val="Body Text"/>
    <w:basedOn w:val="a"/>
    <w:link w:val="af5"/>
    <w:rsid w:val="00333553"/>
    <w:pPr>
      <w:suppressAutoHyphens/>
      <w:spacing w:after="120"/>
    </w:pPr>
    <w:rPr>
      <w:rFonts w:eastAsia="Calibri"/>
      <w:lang w:eastAsia="ar-SA"/>
    </w:rPr>
  </w:style>
  <w:style w:type="character" w:customStyle="1" w:styleId="af5">
    <w:name w:val="Основной текст Знак"/>
    <w:basedOn w:val="a0"/>
    <w:link w:val="af4"/>
    <w:rsid w:val="0033355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333553"/>
    <w:pPr>
      <w:suppressAutoHyphens/>
      <w:spacing w:before="280" w:after="280"/>
    </w:pPr>
    <w:rPr>
      <w:rFonts w:eastAsia="Calibri"/>
      <w:lang w:eastAsia="ar-SA"/>
    </w:rPr>
  </w:style>
  <w:style w:type="paragraph" w:customStyle="1" w:styleId="12">
    <w:name w:val="Без интервала1"/>
    <w:rsid w:val="003335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rsid w:val="00333553"/>
    <w:pPr>
      <w:spacing w:before="100" w:beforeAutospacing="1" w:after="100" w:afterAutospacing="1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o@edo.kargasok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43253958" Type="http://schemas.openxmlformats.org/officeDocument/2006/relationships/footnotes" Target="footnotes.xml"/><Relationship Id="rId678358041" Type="http://schemas.openxmlformats.org/officeDocument/2006/relationships/endnotes" Target="endnotes.xml"/><Relationship Id="rId249064030" Type="http://schemas.openxmlformats.org/officeDocument/2006/relationships/comments" Target="comments.xml"/><Relationship Id="rId393786723" Type="http://schemas.microsoft.com/office/2011/relationships/commentsExtended" Target="commentsExtended.xml"/><Relationship Id="rId6183190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wem0NRn/bAwb1Jfe8LjiV54BC6Y=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</SignatureValue>
  <KeyInfo>
    <X509Data>
      <X509Certificate>MIIFkzCCA3sCFBExqmEKsALBFiK9ipyEYnELhbOxMA0GCSqGSIb3DQEBCwUAMIGQ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3253958"/>
            <mdssi:RelationshipReference SourceId="rId678358041"/>
            <mdssi:RelationshipReference SourceId="rId249064030"/>
            <mdssi:RelationshipReference SourceId="rId393786723"/>
            <mdssi:RelationshipReference SourceId="rId618319078"/>
          </Transform>
          <Transform Algorithm="http://www.w3.org/TR/2001/REC-xml-c14n-20010315"/>
        </Transforms>
        <DigestMethod Algorithm="http://www.w3.org/2000/09/xmldsig#sha1"/>
        <DigestValue>rR0nmKpneSTyjgIJNBl1RZIQOJo=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8vn9DnDtdfI2LlsBv89nm0OYbZQ=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WBqA/6Bj8GHOb1a+Mx7/rGy8Tho=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89qyWW5OKpJ9SDHXEtGGqWBmDqE=</DigestValue>
      </Reference>
      <Reference URI="/word/numbering.xml?ContentType=application/vnd.openxmlformats-officedocument.wordprocessingml.numbering+xml">
        <DigestMethod Algorithm="http://www.w3.org/2000/09/xmldsig#sha1"/>
        <DigestValue>WeJPaocorHGR3wnKIDMaohvShQI=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NOTP66sQVep8fiVapLSXdU+gD14=</DigestValue>
      </Reference>
      <Reference URI="/word/styles.xml?ContentType=application/vnd.openxmlformats-officedocument.wordprocessingml.styles+xml">
        <DigestMethod Algorithm="http://www.w3.org/2000/09/xmldsig#sha1"/>
        <DigestValue>W08w4oAH9NWhwQ5HbtWmfwa0ugo=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2023-10-31T05:09:58Z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2</cp:revision>
  <cp:lastPrinted>2022-09-14T06:00:00Z</cp:lastPrinted>
  <dcterms:created xsi:type="dcterms:W3CDTF">2022-09-14T06:06:00Z</dcterms:created>
  <dcterms:modified xsi:type="dcterms:W3CDTF">2022-09-14T06:06:00Z</dcterms:modified>
</cp:coreProperties>
</file>